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8CB6A" w14:textId="3AA68493" w:rsidR="00FF1F7E" w:rsidRPr="00A86A9B" w:rsidRDefault="00FF1F7E" w:rsidP="00E93471">
      <w:pPr>
        <w:pStyle w:val="Bezodstpw"/>
        <w:jc w:val="center"/>
        <w:rPr>
          <w:rFonts w:ascii="Times New Roman" w:hAnsi="Times New Roman"/>
          <w:b/>
          <w:caps/>
          <w:color w:val="0070C0"/>
          <w:sz w:val="20"/>
          <w:szCs w:val="20"/>
        </w:rPr>
      </w:pPr>
    </w:p>
    <w:p w14:paraId="243DD2FB" w14:textId="77777777" w:rsidR="0049284E" w:rsidRDefault="0049284E" w:rsidP="00E93471">
      <w:pPr>
        <w:jc w:val="center"/>
        <w:rPr>
          <w:rFonts w:eastAsia="Calibri"/>
          <w:b/>
          <w:color w:val="000000"/>
          <w:lang w:eastAsia="en-US"/>
        </w:rPr>
      </w:pPr>
    </w:p>
    <w:p w14:paraId="243DD2FC" w14:textId="77777777" w:rsidR="0049284E" w:rsidRDefault="0049284E" w:rsidP="00E93471">
      <w:pPr>
        <w:jc w:val="center"/>
        <w:rPr>
          <w:rFonts w:eastAsia="Calibri"/>
          <w:b/>
          <w:color w:val="000000"/>
          <w:lang w:eastAsia="en-US"/>
        </w:rPr>
      </w:pPr>
    </w:p>
    <w:p w14:paraId="523B44C2" w14:textId="77777777" w:rsidR="00D302F9" w:rsidRDefault="00D302F9" w:rsidP="00E93471">
      <w:pPr>
        <w:jc w:val="center"/>
        <w:rPr>
          <w:rFonts w:eastAsia="Calibri"/>
          <w:b/>
          <w:color w:val="000000"/>
          <w:lang w:eastAsia="en-US"/>
        </w:rPr>
      </w:pPr>
    </w:p>
    <w:p w14:paraId="243DD2FE" w14:textId="77777777" w:rsidR="0049284E" w:rsidRDefault="0049284E" w:rsidP="00E93471">
      <w:pPr>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2176C61A"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w:t>
      </w:r>
    </w:p>
    <w:p w14:paraId="414CBB6E" w14:textId="649A90E2"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37BF53C9" w14:textId="5F2D8EB1" w:rsidR="00C423CB" w:rsidRPr="00F76785"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CB6167">
        <w:rPr>
          <w:rFonts w:eastAsia="Calibri"/>
          <w:b/>
          <w:color w:val="000000"/>
          <w:sz w:val="28"/>
          <w:szCs w:val="28"/>
          <w:lang w:eastAsia="en-US"/>
        </w:rPr>
        <w:t>.</w:t>
      </w:r>
      <w:r w:rsidRPr="00F76785">
        <w:rPr>
          <w:rFonts w:eastAsia="Calibri"/>
          <w:b/>
          <w:color w:val="000000"/>
          <w:sz w:val="28"/>
          <w:szCs w:val="28"/>
          <w:lang w:eastAsia="en-US"/>
        </w:rPr>
        <w:t xml:space="preserve">: </w:t>
      </w:r>
      <w:r w:rsidR="00CB6167" w:rsidRPr="00CB6167">
        <w:rPr>
          <w:rFonts w:eastAsia="Calibri"/>
          <w:b/>
          <w:color w:val="000000"/>
          <w:sz w:val="28"/>
          <w:szCs w:val="28"/>
          <w:u w:val="single"/>
          <w:lang w:eastAsia="en-US"/>
        </w:rPr>
        <w:t>Remont wrębników L+P do kombajnu chodnikowego MR-340Ex-S dla PGG S.A. KWK ROW Ruch Marcel</w:t>
      </w:r>
    </w:p>
    <w:p w14:paraId="41FE2448" w14:textId="52CCBF36"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CB6167">
        <w:rPr>
          <w:rFonts w:eastAsia="Calibri"/>
          <w:b/>
          <w:color w:val="000000"/>
          <w:sz w:val="24"/>
          <w:szCs w:val="24"/>
          <w:lang w:eastAsia="en-US"/>
        </w:rPr>
        <w:t xml:space="preserve"> </w:t>
      </w:r>
      <w:r w:rsidR="00CB6167" w:rsidRPr="00CB6167">
        <w:rPr>
          <w:rFonts w:eastAsia="Calibri"/>
          <w:b/>
          <w:color w:val="000000"/>
          <w:sz w:val="28"/>
          <w:szCs w:val="28"/>
          <w:u w:val="single"/>
          <w:lang w:eastAsia="en-US"/>
        </w:rPr>
        <w:t>492400834</w:t>
      </w:r>
    </w:p>
    <w:p w14:paraId="243DD304" w14:textId="270C8C55" w:rsidR="00150A04" w:rsidRDefault="00150A04" w:rsidP="00F22654">
      <w:pPr>
        <w:jc w:val="center"/>
        <w:rPr>
          <w:b/>
          <w:bCs/>
          <w:sz w:val="26"/>
          <w:szCs w:val="26"/>
        </w:rPr>
      </w:pPr>
    </w:p>
    <w:p w14:paraId="6C60768C" w14:textId="48814AA6" w:rsidR="00A00BD0" w:rsidRDefault="00A00BD0" w:rsidP="00A00BD0">
      <w:pPr>
        <w:spacing w:before="120" w:line="312" w:lineRule="auto"/>
        <w:jc w:val="both"/>
        <w:rPr>
          <w:rFonts w:ascii="Arial" w:hAnsi="Arial" w:cs="Arial"/>
          <w:color w:val="FF0000"/>
          <w:sz w:val="18"/>
          <w:szCs w:val="18"/>
        </w:rPr>
      </w:pPr>
      <w:r w:rsidRPr="007A7470">
        <w:rPr>
          <w:rFonts w:ascii="Arial" w:eastAsia="Calibri" w:hAnsi="Arial" w:cs="Arial"/>
          <w:color w:val="FF0000"/>
          <w:sz w:val="18"/>
          <w:szCs w:val="18"/>
          <w:highlight w:val="green"/>
          <w:lang w:eastAsia="en-US"/>
        </w:rPr>
        <w:t xml:space="preserve">SWZ zmodyfikowany pismem z </w:t>
      </w:r>
      <w:r w:rsidRPr="007A7470">
        <w:rPr>
          <w:rFonts w:ascii="Arial" w:hAnsi="Arial" w:cs="Arial"/>
          <w:color w:val="FF0000"/>
          <w:sz w:val="18"/>
          <w:szCs w:val="18"/>
          <w:highlight w:val="green"/>
        </w:rPr>
        <w:t>71/EZP/ŁSZ/4</w:t>
      </w:r>
      <w:r>
        <w:rPr>
          <w:rFonts w:ascii="Arial" w:hAnsi="Arial" w:cs="Arial"/>
          <w:color w:val="FF0000"/>
          <w:sz w:val="18"/>
          <w:szCs w:val="18"/>
          <w:highlight w:val="green"/>
        </w:rPr>
        <w:t>92400834</w:t>
      </w:r>
      <w:r w:rsidRPr="007A7470">
        <w:rPr>
          <w:rFonts w:ascii="Arial" w:hAnsi="Arial" w:cs="Arial"/>
          <w:color w:val="FF0000"/>
          <w:sz w:val="18"/>
          <w:szCs w:val="18"/>
          <w:highlight w:val="green"/>
        </w:rPr>
        <w:t>/</w:t>
      </w:r>
      <w:r>
        <w:rPr>
          <w:rFonts w:ascii="Arial" w:hAnsi="Arial" w:cs="Arial"/>
          <w:color w:val="FF0000"/>
          <w:sz w:val="18"/>
          <w:szCs w:val="18"/>
          <w:highlight w:val="green"/>
        </w:rPr>
        <w:t>23083</w:t>
      </w:r>
      <w:r w:rsidRPr="007A7470">
        <w:rPr>
          <w:rFonts w:ascii="Arial" w:hAnsi="Arial" w:cs="Arial"/>
          <w:color w:val="FF0000"/>
          <w:sz w:val="18"/>
          <w:szCs w:val="18"/>
          <w:highlight w:val="green"/>
        </w:rPr>
        <w:t>/2</w:t>
      </w:r>
      <w:r>
        <w:rPr>
          <w:rFonts w:ascii="Arial" w:hAnsi="Arial" w:cs="Arial"/>
          <w:color w:val="FF0000"/>
          <w:sz w:val="18"/>
          <w:szCs w:val="18"/>
          <w:highlight w:val="green"/>
        </w:rPr>
        <w:t>4</w:t>
      </w:r>
      <w:r w:rsidRPr="007A7470">
        <w:rPr>
          <w:rFonts w:ascii="Arial" w:hAnsi="Arial" w:cs="Arial"/>
          <w:color w:val="FF0000"/>
          <w:sz w:val="18"/>
          <w:szCs w:val="18"/>
          <w:highlight w:val="green"/>
        </w:rPr>
        <w:t xml:space="preserve"> z dnia</w:t>
      </w:r>
      <w:r w:rsidR="00315BA0">
        <w:rPr>
          <w:rFonts w:ascii="Arial" w:hAnsi="Arial" w:cs="Arial"/>
          <w:color w:val="FF0000"/>
          <w:sz w:val="18"/>
          <w:szCs w:val="18"/>
          <w:highlight w:val="green"/>
        </w:rPr>
        <w:t xml:space="preserve"> </w:t>
      </w:r>
      <w:r>
        <w:rPr>
          <w:rFonts w:ascii="Arial" w:hAnsi="Arial" w:cs="Arial"/>
          <w:color w:val="FF0000"/>
          <w:sz w:val="18"/>
          <w:szCs w:val="18"/>
          <w:highlight w:val="green"/>
        </w:rPr>
        <w:t xml:space="preserve"> </w:t>
      </w:r>
      <w:r w:rsidR="00315BA0">
        <w:rPr>
          <w:rFonts w:ascii="Arial" w:hAnsi="Arial" w:cs="Arial"/>
          <w:color w:val="FF0000"/>
          <w:sz w:val="18"/>
          <w:szCs w:val="18"/>
          <w:highlight w:val="green"/>
        </w:rPr>
        <w:t>0</w:t>
      </w:r>
      <w:r w:rsidR="00461F56">
        <w:rPr>
          <w:rFonts w:ascii="Arial" w:hAnsi="Arial" w:cs="Arial"/>
          <w:color w:val="FF0000"/>
          <w:sz w:val="18"/>
          <w:szCs w:val="18"/>
          <w:highlight w:val="green"/>
        </w:rPr>
        <w:t>8</w:t>
      </w:r>
      <w:r w:rsidRPr="007A7470">
        <w:rPr>
          <w:rFonts w:ascii="Arial" w:hAnsi="Arial" w:cs="Arial"/>
          <w:color w:val="FF0000"/>
          <w:sz w:val="18"/>
          <w:szCs w:val="18"/>
          <w:highlight w:val="green"/>
        </w:rPr>
        <w:t>.</w:t>
      </w:r>
      <w:r>
        <w:rPr>
          <w:rFonts w:ascii="Arial" w:hAnsi="Arial" w:cs="Arial"/>
          <w:color w:val="FF0000"/>
          <w:sz w:val="18"/>
          <w:szCs w:val="18"/>
          <w:highlight w:val="green"/>
        </w:rPr>
        <w:t>11</w:t>
      </w:r>
      <w:r w:rsidRPr="007A7470">
        <w:rPr>
          <w:rFonts w:ascii="Arial" w:hAnsi="Arial" w:cs="Arial"/>
          <w:color w:val="FF0000"/>
          <w:sz w:val="18"/>
          <w:szCs w:val="18"/>
          <w:highlight w:val="green"/>
        </w:rPr>
        <w:t>.202</w:t>
      </w:r>
      <w:r>
        <w:rPr>
          <w:rFonts w:ascii="Arial" w:hAnsi="Arial" w:cs="Arial"/>
          <w:color w:val="FF0000"/>
          <w:sz w:val="18"/>
          <w:szCs w:val="18"/>
          <w:highlight w:val="green"/>
        </w:rPr>
        <w:t xml:space="preserve">4 </w:t>
      </w:r>
      <w:r w:rsidRPr="007A7470">
        <w:rPr>
          <w:rFonts w:ascii="Arial" w:hAnsi="Arial" w:cs="Arial"/>
          <w:color w:val="FF0000"/>
          <w:sz w:val="18"/>
          <w:szCs w:val="18"/>
          <w:highlight w:val="green"/>
        </w:rPr>
        <w:t>r</w:t>
      </w:r>
      <w:r>
        <w:rPr>
          <w:rFonts w:ascii="Arial" w:hAnsi="Arial" w:cs="Arial"/>
          <w:color w:val="FF0000"/>
          <w:sz w:val="18"/>
          <w:szCs w:val="18"/>
        </w:rPr>
        <w:t>.</w:t>
      </w:r>
    </w:p>
    <w:p w14:paraId="33449AC1" w14:textId="5E65E5B9" w:rsidR="009506D9" w:rsidRPr="007A7470" w:rsidRDefault="009506D9" w:rsidP="009506D9">
      <w:pPr>
        <w:spacing w:before="120" w:line="312" w:lineRule="auto"/>
        <w:jc w:val="both"/>
        <w:rPr>
          <w:rFonts w:ascii="Arial" w:eastAsia="Calibri" w:hAnsi="Arial" w:cs="Arial"/>
          <w:color w:val="FF0000"/>
          <w:sz w:val="24"/>
          <w:szCs w:val="24"/>
          <w:lang w:eastAsia="en-US"/>
        </w:rPr>
      </w:pPr>
      <w:r w:rsidRPr="006D236C">
        <w:rPr>
          <w:rFonts w:ascii="Arial" w:eastAsia="Calibri" w:hAnsi="Arial" w:cs="Arial"/>
          <w:color w:val="FF0000"/>
          <w:sz w:val="18"/>
          <w:szCs w:val="18"/>
          <w:highlight w:val="yellow"/>
          <w:lang w:eastAsia="en-US"/>
        </w:rPr>
        <w:t xml:space="preserve">SWZ zmodyfikowany pismem z </w:t>
      </w:r>
      <w:r w:rsidRPr="006D236C">
        <w:rPr>
          <w:rFonts w:ascii="Arial" w:hAnsi="Arial" w:cs="Arial"/>
          <w:color w:val="FF0000"/>
          <w:sz w:val="18"/>
          <w:szCs w:val="18"/>
          <w:highlight w:val="yellow"/>
        </w:rPr>
        <w:t>71/EZP/ŁSZ/492400834/23518/24 z dnia  12.11.2024 r.</w:t>
      </w:r>
    </w:p>
    <w:p w14:paraId="433DC1E7" w14:textId="77777777" w:rsidR="009506D9" w:rsidRPr="007A7470" w:rsidRDefault="009506D9" w:rsidP="00A00BD0">
      <w:pPr>
        <w:spacing w:before="120" w:line="312" w:lineRule="auto"/>
        <w:jc w:val="both"/>
        <w:rPr>
          <w:rFonts w:ascii="Arial" w:eastAsia="Calibri" w:hAnsi="Arial" w:cs="Arial"/>
          <w:color w:val="FF0000"/>
          <w:sz w:val="24"/>
          <w:szCs w:val="24"/>
          <w:lang w:eastAsia="en-US"/>
        </w:rPr>
      </w:pPr>
    </w:p>
    <w:p w14:paraId="68F4F5CB" w14:textId="77777777" w:rsidR="00A00BD0" w:rsidRDefault="00A00BD0" w:rsidP="00F22654">
      <w:pPr>
        <w:jc w:val="center"/>
        <w:rPr>
          <w:b/>
          <w:bCs/>
          <w:sz w:val="26"/>
          <w:szCs w:val="26"/>
        </w:rPr>
      </w:pPr>
    </w:p>
    <w:p w14:paraId="7334AFD1" w14:textId="77777777" w:rsidR="00A00BD0" w:rsidRDefault="00A00BD0" w:rsidP="00F22654">
      <w:pPr>
        <w:jc w:val="center"/>
        <w:rPr>
          <w:b/>
          <w:bCs/>
          <w:sz w:val="26"/>
          <w:szCs w:val="26"/>
        </w:rPr>
      </w:pPr>
    </w:p>
    <w:p w14:paraId="756CDCD3" w14:textId="77777777" w:rsidR="00A00BD0" w:rsidRDefault="00A00BD0"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Pr="00C37101" w:rsidRDefault="00C423CB">
          <w:pPr>
            <w:pStyle w:val="Nagwekspisutreci"/>
            <w:rPr>
              <w:rFonts w:ascii="Times New Roman" w:hAnsi="Times New Roman" w:cs="Times New Roman"/>
              <w:b/>
              <w:bCs/>
              <w:color w:val="auto"/>
              <w:sz w:val="24"/>
              <w:szCs w:val="24"/>
            </w:rPr>
          </w:pPr>
          <w:r w:rsidRPr="00C37101">
            <w:rPr>
              <w:rFonts w:ascii="Times New Roman" w:hAnsi="Times New Roman" w:cs="Times New Roman"/>
              <w:b/>
              <w:bCs/>
              <w:color w:val="auto"/>
              <w:sz w:val="24"/>
              <w:szCs w:val="24"/>
            </w:rPr>
            <w:t>Spis treści</w:t>
          </w:r>
        </w:p>
        <w:p w14:paraId="545E2F34" w14:textId="62FA8000" w:rsidR="00050F8F" w:rsidRDefault="00C423CB">
          <w:pPr>
            <w:pStyle w:val="Spistreci2"/>
            <w:rPr>
              <w:rFonts w:asciiTheme="minorHAnsi" w:eastAsiaTheme="minorEastAsia" w:hAnsiTheme="minorHAnsi" w:cstheme="minorBidi"/>
              <w:noProof/>
              <w:kern w:val="2"/>
              <w:sz w:val="22"/>
              <w:szCs w:val="22"/>
              <w14:ligatures w14:val="standardContextual"/>
            </w:rPr>
          </w:pPr>
          <w:r w:rsidRPr="00262CAD">
            <w:fldChar w:fldCharType="begin"/>
          </w:r>
          <w:r w:rsidRPr="00262CAD">
            <w:instrText xml:space="preserve"> TOC \o "1-3" \h \z \u </w:instrText>
          </w:r>
          <w:r w:rsidRPr="00262CAD">
            <w:fldChar w:fldCharType="separate"/>
          </w:r>
          <w:hyperlink w:anchor="_Toc181951495" w:history="1">
            <w:r w:rsidR="00050F8F" w:rsidRPr="009065FD">
              <w:rPr>
                <w:rStyle w:val="Hipercze"/>
                <w:b/>
                <w:bCs/>
                <w:noProof/>
              </w:rPr>
              <w:t>I.</w:t>
            </w:r>
            <w:r w:rsidR="00050F8F">
              <w:rPr>
                <w:rFonts w:asciiTheme="minorHAnsi" w:eastAsiaTheme="minorEastAsia" w:hAnsiTheme="minorHAnsi" w:cstheme="minorBidi"/>
                <w:noProof/>
                <w:kern w:val="2"/>
                <w:sz w:val="22"/>
                <w:szCs w:val="22"/>
                <w14:ligatures w14:val="standardContextual"/>
              </w:rPr>
              <w:tab/>
            </w:r>
            <w:r w:rsidR="00050F8F" w:rsidRPr="009065FD">
              <w:rPr>
                <w:rStyle w:val="Hipercze"/>
                <w:b/>
                <w:bCs/>
                <w:noProof/>
              </w:rPr>
              <w:t>Zamawiający:</w:t>
            </w:r>
            <w:r w:rsidR="00050F8F">
              <w:rPr>
                <w:noProof/>
                <w:webHidden/>
              </w:rPr>
              <w:tab/>
            </w:r>
            <w:r w:rsidR="00050F8F">
              <w:rPr>
                <w:noProof/>
                <w:webHidden/>
              </w:rPr>
              <w:fldChar w:fldCharType="begin"/>
            </w:r>
            <w:r w:rsidR="00050F8F">
              <w:rPr>
                <w:noProof/>
                <w:webHidden/>
              </w:rPr>
              <w:instrText xml:space="preserve"> PAGEREF _Toc181951495 \h </w:instrText>
            </w:r>
            <w:r w:rsidR="00050F8F">
              <w:rPr>
                <w:noProof/>
                <w:webHidden/>
              </w:rPr>
            </w:r>
            <w:r w:rsidR="00050F8F">
              <w:rPr>
                <w:noProof/>
                <w:webHidden/>
              </w:rPr>
              <w:fldChar w:fldCharType="separate"/>
            </w:r>
            <w:r w:rsidR="00050F8F">
              <w:rPr>
                <w:noProof/>
                <w:webHidden/>
              </w:rPr>
              <w:t>2</w:t>
            </w:r>
            <w:r w:rsidR="00050F8F">
              <w:rPr>
                <w:noProof/>
                <w:webHidden/>
              </w:rPr>
              <w:fldChar w:fldCharType="end"/>
            </w:r>
          </w:hyperlink>
        </w:p>
        <w:p w14:paraId="3C45BBED" w14:textId="7EA74AAE"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496" w:history="1">
            <w:r w:rsidRPr="009065FD">
              <w:rPr>
                <w:rStyle w:val="Hipercze"/>
                <w:b/>
                <w:bCs/>
                <w:noProof/>
              </w:rPr>
              <w:t>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Postępowanie.</w:t>
            </w:r>
            <w:r>
              <w:rPr>
                <w:noProof/>
                <w:webHidden/>
              </w:rPr>
              <w:tab/>
            </w:r>
            <w:r>
              <w:rPr>
                <w:noProof/>
                <w:webHidden/>
              </w:rPr>
              <w:fldChar w:fldCharType="begin"/>
            </w:r>
            <w:r>
              <w:rPr>
                <w:noProof/>
                <w:webHidden/>
              </w:rPr>
              <w:instrText xml:space="preserve"> PAGEREF _Toc181951496 \h </w:instrText>
            </w:r>
            <w:r>
              <w:rPr>
                <w:noProof/>
                <w:webHidden/>
              </w:rPr>
            </w:r>
            <w:r>
              <w:rPr>
                <w:noProof/>
                <w:webHidden/>
              </w:rPr>
              <w:fldChar w:fldCharType="separate"/>
            </w:r>
            <w:r>
              <w:rPr>
                <w:noProof/>
                <w:webHidden/>
              </w:rPr>
              <w:t>2</w:t>
            </w:r>
            <w:r>
              <w:rPr>
                <w:noProof/>
                <w:webHidden/>
              </w:rPr>
              <w:fldChar w:fldCharType="end"/>
            </w:r>
          </w:hyperlink>
        </w:p>
        <w:p w14:paraId="5A474B5D" w14:textId="39AE08E6"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497" w:history="1">
            <w:r w:rsidRPr="009065FD">
              <w:rPr>
                <w:rStyle w:val="Hipercze"/>
                <w:b/>
                <w:bCs/>
                <w:noProof/>
              </w:rPr>
              <w:t>III.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Przedmiot zamówienia. Termin wykonania.</w:t>
            </w:r>
            <w:r>
              <w:rPr>
                <w:noProof/>
                <w:webHidden/>
              </w:rPr>
              <w:tab/>
            </w:r>
            <w:r>
              <w:rPr>
                <w:noProof/>
                <w:webHidden/>
              </w:rPr>
              <w:fldChar w:fldCharType="begin"/>
            </w:r>
            <w:r>
              <w:rPr>
                <w:noProof/>
                <w:webHidden/>
              </w:rPr>
              <w:instrText xml:space="preserve"> PAGEREF _Toc181951497 \h </w:instrText>
            </w:r>
            <w:r>
              <w:rPr>
                <w:noProof/>
                <w:webHidden/>
              </w:rPr>
            </w:r>
            <w:r>
              <w:rPr>
                <w:noProof/>
                <w:webHidden/>
              </w:rPr>
              <w:fldChar w:fldCharType="separate"/>
            </w:r>
            <w:r>
              <w:rPr>
                <w:noProof/>
                <w:webHidden/>
              </w:rPr>
              <w:t>2</w:t>
            </w:r>
            <w:r>
              <w:rPr>
                <w:noProof/>
                <w:webHidden/>
              </w:rPr>
              <w:fldChar w:fldCharType="end"/>
            </w:r>
          </w:hyperlink>
        </w:p>
        <w:p w14:paraId="7C230792" w14:textId="75CFF411"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498" w:history="1">
            <w:r w:rsidRPr="009065FD">
              <w:rPr>
                <w:rStyle w:val="Hipercze"/>
                <w:b/>
                <w:bCs/>
                <w:noProof/>
              </w:rPr>
              <w:t>IV.</w:t>
            </w:r>
            <w:r>
              <w:rPr>
                <w:rFonts w:asciiTheme="minorHAnsi" w:eastAsiaTheme="minorEastAsia" w:hAnsiTheme="minorHAnsi" w:cstheme="minorBidi"/>
                <w:noProof/>
                <w:kern w:val="2"/>
                <w:sz w:val="22"/>
                <w:szCs w:val="22"/>
                <w14:ligatures w14:val="standardContextual"/>
              </w:rPr>
              <w:tab/>
            </w:r>
            <w:r w:rsidRPr="009065FD">
              <w:rPr>
                <w:rStyle w:val="Hipercze"/>
                <w:b/>
                <w:bCs/>
                <w:noProof/>
              </w:rPr>
              <w:t>Oferty częściowe, oferty wariantowe.</w:t>
            </w:r>
            <w:r>
              <w:rPr>
                <w:noProof/>
                <w:webHidden/>
              </w:rPr>
              <w:tab/>
            </w:r>
            <w:r>
              <w:rPr>
                <w:noProof/>
                <w:webHidden/>
              </w:rPr>
              <w:fldChar w:fldCharType="begin"/>
            </w:r>
            <w:r>
              <w:rPr>
                <w:noProof/>
                <w:webHidden/>
              </w:rPr>
              <w:instrText xml:space="preserve"> PAGEREF _Toc181951498 \h </w:instrText>
            </w:r>
            <w:r>
              <w:rPr>
                <w:noProof/>
                <w:webHidden/>
              </w:rPr>
            </w:r>
            <w:r>
              <w:rPr>
                <w:noProof/>
                <w:webHidden/>
              </w:rPr>
              <w:fldChar w:fldCharType="separate"/>
            </w:r>
            <w:r>
              <w:rPr>
                <w:noProof/>
                <w:webHidden/>
              </w:rPr>
              <w:t>2</w:t>
            </w:r>
            <w:r>
              <w:rPr>
                <w:noProof/>
                <w:webHidden/>
              </w:rPr>
              <w:fldChar w:fldCharType="end"/>
            </w:r>
          </w:hyperlink>
        </w:p>
        <w:p w14:paraId="66E6759B" w14:textId="4445FE41"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499" w:history="1">
            <w:r w:rsidRPr="009065FD">
              <w:rPr>
                <w:rStyle w:val="Hipercze"/>
                <w:b/>
                <w:bCs/>
                <w:noProof/>
              </w:rPr>
              <w:t>V.</w:t>
            </w:r>
            <w:r>
              <w:rPr>
                <w:rFonts w:asciiTheme="minorHAnsi" w:eastAsiaTheme="minorEastAsia" w:hAnsiTheme="minorHAnsi" w:cstheme="minorBidi"/>
                <w:noProof/>
                <w:kern w:val="2"/>
                <w:sz w:val="22"/>
                <w:szCs w:val="22"/>
                <w14:ligatures w14:val="standardContextual"/>
              </w:rPr>
              <w:tab/>
            </w:r>
            <w:r w:rsidRPr="009065FD">
              <w:rPr>
                <w:rStyle w:val="Hipercze"/>
                <w:b/>
                <w:bCs/>
                <w:noProof/>
              </w:rPr>
              <w:t>Kwalifikacja podmiotowa Wykonawców.</w:t>
            </w:r>
            <w:r>
              <w:rPr>
                <w:noProof/>
                <w:webHidden/>
              </w:rPr>
              <w:tab/>
            </w:r>
            <w:r>
              <w:rPr>
                <w:noProof/>
                <w:webHidden/>
              </w:rPr>
              <w:fldChar w:fldCharType="begin"/>
            </w:r>
            <w:r>
              <w:rPr>
                <w:noProof/>
                <w:webHidden/>
              </w:rPr>
              <w:instrText xml:space="preserve"> PAGEREF _Toc181951499 \h </w:instrText>
            </w:r>
            <w:r>
              <w:rPr>
                <w:noProof/>
                <w:webHidden/>
              </w:rPr>
            </w:r>
            <w:r>
              <w:rPr>
                <w:noProof/>
                <w:webHidden/>
              </w:rPr>
              <w:fldChar w:fldCharType="separate"/>
            </w:r>
            <w:r>
              <w:rPr>
                <w:noProof/>
                <w:webHidden/>
              </w:rPr>
              <w:t>2</w:t>
            </w:r>
            <w:r>
              <w:rPr>
                <w:noProof/>
                <w:webHidden/>
              </w:rPr>
              <w:fldChar w:fldCharType="end"/>
            </w:r>
          </w:hyperlink>
        </w:p>
        <w:p w14:paraId="323AA808" w14:textId="5E147E5A"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0" w:history="1">
            <w:r w:rsidRPr="009065FD">
              <w:rPr>
                <w:rStyle w:val="Hipercze"/>
                <w:b/>
                <w:bCs/>
                <w:noProof/>
              </w:rPr>
              <w:t>VI.</w:t>
            </w:r>
            <w:r>
              <w:rPr>
                <w:rFonts w:asciiTheme="minorHAnsi" w:eastAsiaTheme="minorEastAsia" w:hAnsiTheme="minorHAnsi" w:cstheme="minorBidi"/>
                <w:noProof/>
                <w:kern w:val="2"/>
                <w:sz w:val="22"/>
                <w:szCs w:val="22"/>
                <w14:ligatures w14:val="standardContextual"/>
              </w:rPr>
              <w:tab/>
            </w:r>
            <w:r w:rsidRPr="009065FD">
              <w:rPr>
                <w:rStyle w:val="Hipercze"/>
                <w:b/>
                <w:bCs/>
                <w:noProof/>
              </w:rPr>
              <w:t>Wykonawcy występujący wspólnie (konsorcjum).</w:t>
            </w:r>
            <w:r>
              <w:rPr>
                <w:noProof/>
                <w:webHidden/>
              </w:rPr>
              <w:tab/>
            </w:r>
            <w:r>
              <w:rPr>
                <w:noProof/>
                <w:webHidden/>
              </w:rPr>
              <w:fldChar w:fldCharType="begin"/>
            </w:r>
            <w:r>
              <w:rPr>
                <w:noProof/>
                <w:webHidden/>
              </w:rPr>
              <w:instrText xml:space="preserve"> PAGEREF _Toc181951500 \h </w:instrText>
            </w:r>
            <w:r>
              <w:rPr>
                <w:noProof/>
                <w:webHidden/>
              </w:rPr>
            </w:r>
            <w:r>
              <w:rPr>
                <w:noProof/>
                <w:webHidden/>
              </w:rPr>
              <w:fldChar w:fldCharType="separate"/>
            </w:r>
            <w:r>
              <w:rPr>
                <w:noProof/>
                <w:webHidden/>
              </w:rPr>
              <w:t>4</w:t>
            </w:r>
            <w:r>
              <w:rPr>
                <w:noProof/>
                <w:webHidden/>
              </w:rPr>
              <w:fldChar w:fldCharType="end"/>
            </w:r>
          </w:hyperlink>
        </w:p>
        <w:p w14:paraId="0F4D03E4" w14:textId="1A32AF72"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1" w:history="1">
            <w:r w:rsidRPr="009065FD">
              <w:rPr>
                <w:rStyle w:val="Hipercze"/>
                <w:b/>
                <w:bCs/>
                <w:noProof/>
              </w:rPr>
              <w:t>VII.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Udostępnienie zasobów.</w:t>
            </w:r>
            <w:r>
              <w:rPr>
                <w:noProof/>
                <w:webHidden/>
              </w:rPr>
              <w:tab/>
            </w:r>
            <w:r>
              <w:rPr>
                <w:noProof/>
                <w:webHidden/>
              </w:rPr>
              <w:fldChar w:fldCharType="begin"/>
            </w:r>
            <w:r>
              <w:rPr>
                <w:noProof/>
                <w:webHidden/>
              </w:rPr>
              <w:instrText xml:space="preserve"> PAGEREF _Toc181951501 \h </w:instrText>
            </w:r>
            <w:r>
              <w:rPr>
                <w:noProof/>
                <w:webHidden/>
              </w:rPr>
            </w:r>
            <w:r>
              <w:rPr>
                <w:noProof/>
                <w:webHidden/>
              </w:rPr>
              <w:fldChar w:fldCharType="separate"/>
            </w:r>
            <w:r>
              <w:rPr>
                <w:noProof/>
                <w:webHidden/>
              </w:rPr>
              <w:t>5</w:t>
            </w:r>
            <w:r>
              <w:rPr>
                <w:noProof/>
                <w:webHidden/>
              </w:rPr>
              <w:fldChar w:fldCharType="end"/>
            </w:r>
          </w:hyperlink>
        </w:p>
        <w:p w14:paraId="189AF229" w14:textId="5A25B7C3" w:rsidR="00050F8F" w:rsidRDefault="00050F8F">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1951502" w:history="1">
            <w:r w:rsidRPr="009065FD">
              <w:rPr>
                <w:rStyle w:val="Hipercze"/>
                <w:b/>
                <w:bCs/>
                <w:noProof/>
              </w:rPr>
              <w:t>VIII.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Podmiotowe środki dowodowe.</w:t>
            </w:r>
            <w:r>
              <w:rPr>
                <w:noProof/>
                <w:webHidden/>
              </w:rPr>
              <w:tab/>
            </w:r>
            <w:r>
              <w:rPr>
                <w:noProof/>
                <w:webHidden/>
              </w:rPr>
              <w:fldChar w:fldCharType="begin"/>
            </w:r>
            <w:r>
              <w:rPr>
                <w:noProof/>
                <w:webHidden/>
              </w:rPr>
              <w:instrText xml:space="preserve"> PAGEREF _Toc181951502 \h </w:instrText>
            </w:r>
            <w:r>
              <w:rPr>
                <w:noProof/>
                <w:webHidden/>
              </w:rPr>
            </w:r>
            <w:r>
              <w:rPr>
                <w:noProof/>
                <w:webHidden/>
              </w:rPr>
              <w:fldChar w:fldCharType="separate"/>
            </w:r>
            <w:r>
              <w:rPr>
                <w:noProof/>
                <w:webHidden/>
              </w:rPr>
              <w:t>5</w:t>
            </w:r>
            <w:r>
              <w:rPr>
                <w:noProof/>
                <w:webHidden/>
              </w:rPr>
              <w:fldChar w:fldCharType="end"/>
            </w:r>
          </w:hyperlink>
        </w:p>
        <w:p w14:paraId="0B48C871" w14:textId="19A5C9B9"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3" w:history="1">
            <w:r w:rsidRPr="009065FD">
              <w:rPr>
                <w:rStyle w:val="Hipercze"/>
                <w:b/>
                <w:bCs/>
                <w:noProof/>
              </w:rPr>
              <w:t>IX.</w:t>
            </w:r>
            <w:r>
              <w:rPr>
                <w:rFonts w:asciiTheme="minorHAnsi" w:eastAsiaTheme="minorEastAsia" w:hAnsiTheme="minorHAnsi" w:cstheme="minorBidi"/>
                <w:noProof/>
                <w:kern w:val="2"/>
                <w:sz w:val="22"/>
                <w:szCs w:val="22"/>
                <w14:ligatures w14:val="standardContextual"/>
              </w:rPr>
              <w:tab/>
            </w:r>
            <w:r w:rsidRPr="009065FD">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_Toc181951503 \h </w:instrText>
            </w:r>
            <w:r>
              <w:rPr>
                <w:noProof/>
                <w:webHidden/>
              </w:rPr>
            </w:r>
            <w:r>
              <w:rPr>
                <w:noProof/>
                <w:webHidden/>
              </w:rPr>
              <w:fldChar w:fldCharType="separate"/>
            </w:r>
            <w:r>
              <w:rPr>
                <w:noProof/>
                <w:webHidden/>
              </w:rPr>
              <w:t>7</w:t>
            </w:r>
            <w:r>
              <w:rPr>
                <w:noProof/>
                <w:webHidden/>
              </w:rPr>
              <w:fldChar w:fldCharType="end"/>
            </w:r>
          </w:hyperlink>
        </w:p>
        <w:p w14:paraId="023E5DB6" w14:textId="3DB10357"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4" w:history="1">
            <w:r w:rsidRPr="009065FD">
              <w:rPr>
                <w:rStyle w:val="Hipercze"/>
                <w:b/>
                <w:bCs/>
                <w:noProof/>
              </w:rPr>
              <w:t>X.</w:t>
            </w:r>
            <w:r>
              <w:rPr>
                <w:rFonts w:asciiTheme="minorHAnsi" w:eastAsiaTheme="minorEastAsia" w:hAnsiTheme="minorHAnsi" w:cstheme="minorBidi"/>
                <w:noProof/>
                <w:kern w:val="2"/>
                <w:sz w:val="22"/>
                <w:szCs w:val="22"/>
                <w14:ligatures w14:val="standardContextual"/>
              </w:rPr>
              <w:tab/>
            </w:r>
            <w:r w:rsidRPr="009065FD">
              <w:rPr>
                <w:rStyle w:val="Hipercze"/>
                <w:b/>
                <w:bCs/>
                <w:noProof/>
              </w:rPr>
              <w:t>Podwykonawstwo.</w:t>
            </w:r>
            <w:r>
              <w:rPr>
                <w:noProof/>
                <w:webHidden/>
              </w:rPr>
              <w:tab/>
            </w:r>
            <w:r>
              <w:rPr>
                <w:noProof/>
                <w:webHidden/>
              </w:rPr>
              <w:fldChar w:fldCharType="begin"/>
            </w:r>
            <w:r>
              <w:rPr>
                <w:noProof/>
                <w:webHidden/>
              </w:rPr>
              <w:instrText xml:space="preserve"> PAGEREF _Toc181951504 \h </w:instrText>
            </w:r>
            <w:r>
              <w:rPr>
                <w:noProof/>
                <w:webHidden/>
              </w:rPr>
            </w:r>
            <w:r>
              <w:rPr>
                <w:noProof/>
                <w:webHidden/>
              </w:rPr>
              <w:fldChar w:fldCharType="separate"/>
            </w:r>
            <w:r>
              <w:rPr>
                <w:noProof/>
                <w:webHidden/>
              </w:rPr>
              <w:t>8</w:t>
            </w:r>
            <w:r>
              <w:rPr>
                <w:noProof/>
                <w:webHidden/>
              </w:rPr>
              <w:fldChar w:fldCharType="end"/>
            </w:r>
          </w:hyperlink>
        </w:p>
        <w:p w14:paraId="2D9DCD9C" w14:textId="5D392290"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5" w:history="1">
            <w:r w:rsidRPr="009065FD">
              <w:rPr>
                <w:rStyle w:val="Hipercze"/>
                <w:b/>
                <w:bCs/>
                <w:noProof/>
              </w:rPr>
              <w:t>XI.</w:t>
            </w:r>
            <w:r>
              <w:rPr>
                <w:rFonts w:asciiTheme="minorHAnsi" w:eastAsiaTheme="minorEastAsia" w:hAnsiTheme="minorHAnsi" w:cstheme="minorBidi"/>
                <w:noProof/>
                <w:kern w:val="2"/>
                <w:sz w:val="22"/>
                <w:szCs w:val="22"/>
                <w14:ligatures w14:val="standardContextual"/>
              </w:rPr>
              <w:tab/>
            </w:r>
            <w:r w:rsidRPr="009065FD">
              <w:rPr>
                <w:rStyle w:val="Hipercze"/>
                <w:b/>
                <w:bCs/>
                <w:noProof/>
              </w:rPr>
              <w:t>Wadium.</w:t>
            </w:r>
            <w:r>
              <w:rPr>
                <w:noProof/>
                <w:webHidden/>
              </w:rPr>
              <w:tab/>
            </w:r>
            <w:r>
              <w:rPr>
                <w:noProof/>
                <w:webHidden/>
              </w:rPr>
              <w:fldChar w:fldCharType="begin"/>
            </w:r>
            <w:r>
              <w:rPr>
                <w:noProof/>
                <w:webHidden/>
              </w:rPr>
              <w:instrText xml:space="preserve"> PAGEREF _Toc181951505 \h </w:instrText>
            </w:r>
            <w:r>
              <w:rPr>
                <w:noProof/>
                <w:webHidden/>
              </w:rPr>
            </w:r>
            <w:r>
              <w:rPr>
                <w:noProof/>
                <w:webHidden/>
              </w:rPr>
              <w:fldChar w:fldCharType="separate"/>
            </w:r>
            <w:r>
              <w:rPr>
                <w:noProof/>
                <w:webHidden/>
              </w:rPr>
              <w:t>8</w:t>
            </w:r>
            <w:r>
              <w:rPr>
                <w:noProof/>
                <w:webHidden/>
              </w:rPr>
              <w:fldChar w:fldCharType="end"/>
            </w:r>
          </w:hyperlink>
        </w:p>
        <w:p w14:paraId="19E59FE2" w14:textId="0D71DA78"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6" w:history="1">
            <w:r w:rsidRPr="009065FD">
              <w:rPr>
                <w:rStyle w:val="Hipercze"/>
                <w:b/>
                <w:bCs/>
                <w:noProof/>
              </w:rPr>
              <w:t>XII.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Opis sposobu przygotowania oferty.</w:t>
            </w:r>
            <w:r>
              <w:rPr>
                <w:noProof/>
                <w:webHidden/>
              </w:rPr>
              <w:tab/>
            </w:r>
            <w:r>
              <w:rPr>
                <w:noProof/>
                <w:webHidden/>
              </w:rPr>
              <w:fldChar w:fldCharType="begin"/>
            </w:r>
            <w:r>
              <w:rPr>
                <w:noProof/>
                <w:webHidden/>
              </w:rPr>
              <w:instrText xml:space="preserve"> PAGEREF _Toc181951506 \h </w:instrText>
            </w:r>
            <w:r>
              <w:rPr>
                <w:noProof/>
                <w:webHidden/>
              </w:rPr>
            </w:r>
            <w:r>
              <w:rPr>
                <w:noProof/>
                <w:webHidden/>
              </w:rPr>
              <w:fldChar w:fldCharType="separate"/>
            </w:r>
            <w:r>
              <w:rPr>
                <w:noProof/>
                <w:webHidden/>
              </w:rPr>
              <w:t>9</w:t>
            </w:r>
            <w:r>
              <w:rPr>
                <w:noProof/>
                <w:webHidden/>
              </w:rPr>
              <w:fldChar w:fldCharType="end"/>
            </w:r>
          </w:hyperlink>
        </w:p>
        <w:p w14:paraId="19337327" w14:textId="39AAEC3F" w:rsidR="00050F8F" w:rsidRDefault="00050F8F">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1951507" w:history="1">
            <w:r w:rsidRPr="009065FD">
              <w:rPr>
                <w:rStyle w:val="Hipercze"/>
                <w:b/>
                <w:bCs/>
                <w:noProof/>
              </w:rPr>
              <w:t>XIII.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_Toc181951507 \h </w:instrText>
            </w:r>
            <w:r>
              <w:rPr>
                <w:noProof/>
                <w:webHidden/>
              </w:rPr>
            </w:r>
            <w:r>
              <w:rPr>
                <w:noProof/>
                <w:webHidden/>
              </w:rPr>
              <w:fldChar w:fldCharType="separate"/>
            </w:r>
            <w:r>
              <w:rPr>
                <w:noProof/>
                <w:webHidden/>
              </w:rPr>
              <w:t>10</w:t>
            </w:r>
            <w:r>
              <w:rPr>
                <w:noProof/>
                <w:webHidden/>
              </w:rPr>
              <w:fldChar w:fldCharType="end"/>
            </w:r>
          </w:hyperlink>
        </w:p>
        <w:p w14:paraId="65D54EAC" w14:textId="392C192D"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8" w:history="1">
            <w:r w:rsidRPr="009065FD">
              <w:rPr>
                <w:rStyle w:val="Hipercze"/>
                <w:b/>
                <w:bCs/>
                <w:noProof/>
              </w:rPr>
              <w:t>XIV.</w:t>
            </w:r>
            <w:r>
              <w:rPr>
                <w:rFonts w:asciiTheme="minorHAnsi" w:eastAsiaTheme="minorEastAsia" w:hAnsiTheme="minorHAnsi" w:cstheme="minorBidi"/>
                <w:noProof/>
                <w:kern w:val="2"/>
                <w:sz w:val="22"/>
                <w:szCs w:val="22"/>
                <w14:ligatures w14:val="standardContextual"/>
              </w:rPr>
              <w:tab/>
            </w:r>
            <w:r w:rsidRPr="009065FD">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_Toc181951508 \h </w:instrText>
            </w:r>
            <w:r>
              <w:rPr>
                <w:noProof/>
                <w:webHidden/>
              </w:rPr>
            </w:r>
            <w:r>
              <w:rPr>
                <w:noProof/>
                <w:webHidden/>
              </w:rPr>
              <w:fldChar w:fldCharType="separate"/>
            </w:r>
            <w:r>
              <w:rPr>
                <w:noProof/>
                <w:webHidden/>
              </w:rPr>
              <w:t>11</w:t>
            </w:r>
            <w:r>
              <w:rPr>
                <w:noProof/>
                <w:webHidden/>
              </w:rPr>
              <w:fldChar w:fldCharType="end"/>
            </w:r>
          </w:hyperlink>
        </w:p>
        <w:p w14:paraId="4337FC78" w14:textId="3BB3DCDF"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9" w:history="1">
            <w:r w:rsidRPr="009065FD">
              <w:rPr>
                <w:rStyle w:val="Hipercze"/>
                <w:b/>
                <w:bCs/>
                <w:noProof/>
              </w:rPr>
              <w:t>XV.</w:t>
            </w:r>
            <w:r>
              <w:rPr>
                <w:rFonts w:asciiTheme="minorHAnsi" w:eastAsiaTheme="minorEastAsia" w:hAnsiTheme="minorHAnsi" w:cstheme="minorBidi"/>
                <w:noProof/>
                <w:kern w:val="2"/>
                <w:sz w:val="22"/>
                <w:szCs w:val="22"/>
                <w14:ligatures w14:val="standardContextual"/>
              </w:rPr>
              <w:tab/>
            </w:r>
            <w:r w:rsidRPr="009065FD">
              <w:rPr>
                <w:rStyle w:val="Hipercze"/>
                <w:b/>
                <w:bCs/>
                <w:noProof/>
              </w:rPr>
              <w:t>Opis sposobu obliczenia ceny</w:t>
            </w:r>
            <w:r>
              <w:rPr>
                <w:noProof/>
                <w:webHidden/>
              </w:rPr>
              <w:tab/>
            </w:r>
            <w:r>
              <w:rPr>
                <w:noProof/>
                <w:webHidden/>
              </w:rPr>
              <w:fldChar w:fldCharType="begin"/>
            </w:r>
            <w:r>
              <w:rPr>
                <w:noProof/>
                <w:webHidden/>
              </w:rPr>
              <w:instrText xml:space="preserve"> PAGEREF _Toc181951509 \h </w:instrText>
            </w:r>
            <w:r>
              <w:rPr>
                <w:noProof/>
                <w:webHidden/>
              </w:rPr>
            </w:r>
            <w:r>
              <w:rPr>
                <w:noProof/>
                <w:webHidden/>
              </w:rPr>
              <w:fldChar w:fldCharType="separate"/>
            </w:r>
            <w:r>
              <w:rPr>
                <w:noProof/>
                <w:webHidden/>
              </w:rPr>
              <w:t>11</w:t>
            </w:r>
            <w:r>
              <w:rPr>
                <w:noProof/>
                <w:webHidden/>
              </w:rPr>
              <w:fldChar w:fldCharType="end"/>
            </w:r>
          </w:hyperlink>
        </w:p>
        <w:p w14:paraId="55DD5538" w14:textId="45E018E1"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10" w:history="1">
            <w:r w:rsidRPr="009065FD">
              <w:rPr>
                <w:rStyle w:val="Hipercze"/>
                <w:b/>
                <w:bCs/>
                <w:noProof/>
              </w:rPr>
              <w:t>XVI.</w:t>
            </w:r>
            <w:r>
              <w:rPr>
                <w:rFonts w:asciiTheme="minorHAnsi" w:eastAsiaTheme="minorEastAsia" w:hAnsiTheme="minorHAnsi" w:cstheme="minorBidi"/>
                <w:noProof/>
                <w:kern w:val="2"/>
                <w:sz w:val="22"/>
                <w:szCs w:val="22"/>
                <w14:ligatures w14:val="standardContextual"/>
              </w:rPr>
              <w:tab/>
            </w:r>
            <w:r w:rsidRPr="009065FD">
              <w:rPr>
                <w:rStyle w:val="Hipercze"/>
                <w:b/>
                <w:bCs/>
                <w:noProof/>
              </w:rPr>
              <w:t>Kryteria oceny ofert</w:t>
            </w:r>
            <w:r>
              <w:rPr>
                <w:noProof/>
                <w:webHidden/>
              </w:rPr>
              <w:tab/>
            </w:r>
            <w:r>
              <w:rPr>
                <w:noProof/>
                <w:webHidden/>
              </w:rPr>
              <w:fldChar w:fldCharType="begin"/>
            </w:r>
            <w:r>
              <w:rPr>
                <w:noProof/>
                <w:webHidden/>
              </w:rPr>
              <w:instrText xml:space="preserve"> PAGEREF _Toc181951510 \h </w:instrText>
            </w:r>
            <w:r>
              <w:rPr>
                <w:noProof/>
                <w:webHidden/>
              </w:rPr>
            </w:r>
            <w:r>
              <w:rPr>
                <w:noProof/>
                <w:webHidden/>
              </w:rPr>
              <w:fldChar w:fldCharType="separate"/>
            </w:r>
            <w:r>
              <w:rPr>
                <w:noProof/>
                <w:webHidden/>
              </w:rPr>
              <w:t>11</w:t>
            </w:r>
            <w:r>
              <w:rPr>
                <w:noProof/>
                <w:webHidden/>
              </w:rPr>
              <w:fldChar w:fldCharType="end"/>
            </w:r>
          </w:hyperlink>
        </w:p>
        <w:p w14:paraId="271B2614" w14:textId="10DB7B43" w:rsidR="00050F8F" w:rsidRDefault="00050F8F">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951511" w:history="1">
            <w:r w:rsidRPr="009065FD">
              <w:rPr>
                <w:rStyle w:val="Hipercze"/>
                <w:b/>
                <w:bCs/>
                <w:noProof/>
              </w:rPr>
              <w:t>XVII.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Aukcja elektroniczna</w:t>
            </w:r>
            <w:r>
              <w:rPr>
                <w:noProof/>
                <w:webHidden/>
              </w:rPr>
              <w:tab/>
            </w:r>
            <w:r>
              <w:rPr>
                <w:noProof/>
                <w:webHidden/>
              </w:rPr>
              <w:fldChar w:fldCharType="begin"/>
            </w:r>
            <w:r>
              <w:rPr>
                <w:noProof/>
                <w:webHidden/>
              </w:rPr>
              <w:instrText xml:space="preserve"> PAGEREF _Toc181951511 \h </w:instrText>
            </w:r>
            <w:r>
              <w:rPr>
                <w:noProof/>
                <w:webHidden/>
              </w:rPr>
            </w:r>
            <w:r>
              <w:rPr>
                <w:noProof/>
                <w:webHidden/>
              </w:rPr>
              <w:fldChar w:fldCharType="separate"/>
            </w:r>
            <w:r>
              <w:rPr>
                <w:noProof/>
                <w:webHidden/>
              </w:rPr>
              <w:t>11</w:t>
            </w:r>
            <w:r>
              <w:rPr>
                <w:noProof/>
                <w:webHidden/>
              </w:rPr>
              <w:fldChar w:fldCharType="end"/>
            </w:r>
          </w:hyperlink>
        </w:p>
        <w:p w14:paraId="579093D9" w14:textId="520916C8" w:rsidR="00050F8F" w:rsidRDefault="00050F8F">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951512" w:history="1">
            <w:r w:rsidRPr="009065FD">
              <w:rPr>
                <w:rStyle w:val="Hipercze"/>
                <w:b/>
                <w:bCs/>
                <w:noProof/>
              </w:rPr>
              <w:t>XVIII.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_Toc181951512 \h </w:instrText>
            </w:r>
            <w:r>
              <w:rPr>
                <w:noProof/>
                <w:webHidden/>
              </w:rPr>
            </w:r>
            <w:r>
              <w:rPr>
                <w:noProof/>
                <w:webHidden/>
              </w:rPr>
              <w:fldChar w:fldCharType="separate"/>
            </w:r>
            <w:r>
              <w:rPr>
                <w:noProof/>
                <w:webHidden/>
              </w:rPr>
              <w:t>13</w:t>
            </w:r>
            <w:r>
              <w:rPr>
                <w:noProof/>
                <w:webHidden/>
              </w:rPr>
              <w:fldChar w:fldCharType="end"/>
            </w:r>
          </w:hyperlink>
        </w:p>
        <w:p w14:paraId="6084C9B7" w14:textId="28A8AE9C"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13" w:history="1">
            <w:r w:rsidRPr="009065FD">
              <w:rPr>
                <w:rStyle w:val="Hipercze"/>
                <w:b/>
                <w:bCs/>
                <w:noProof/>
              </w:rPr>
              <w:t>XIX.</w:t>
            </w:r>
            <w:r>
              <w:rPr>
                <w:rFonts w:asciiTheme="minorHAnsi" w:eastAsiaTheme="minorEastAsia" w:hAnsiTheme="minorHAnsi" w:cstheme="minorBidi"/>
                <w:noProof/>
                <w:kern w:val="2"/>
                <w:sz w:val="22"/>
                <w:szCs w:val="22"/>
                <w14:ligatures w14:val="standardContextual"/>
              </w:rPr>
              <w:tab/>
            </w:r>
            <w:r w:rsidRPr="009065FD">
              <w:rPr>
                <w:rStyle w:val="Hipercze"/>
                <w:b/>
                <w:bCs/>
                <w:noProof/>
              </w:rPr>
              <w:t>Zabezpieczenie należytego wykonywania umowy</w:t>
            </w:r>
            <w:r>
              <w:rPr>
                <w:noProof/>
                <w:webHidden/>
              </w:rPr>
              <w:tab/>
            </w:r>
            <w:r>
              <w:rPr>
                <w:noProof/>
                <w:webHidden/>
              </w:rPr>
              <w:fldChar w:fldCharType="begin"/>
            </w:r>
            <w:r>
              <w:rPr>
                <w:noProof/>
                <w:webHidden/>
              </w:rPr>
              <w:instrText xml:space="preserve"> PAGEREF _Toc181951513 \h </w:instrText>
            </w:r>
            <w:r>
              <w:rPr>
                <w:noProof/>
                <w:webHidden/>
              </w:rPr>
            </w:r>
            <w:r>
              <w:rPr>
                <w:noProof/>
                <w:webHidden/>
              </w:rPr>
              <w:fldChar w:fldCharType="separate"/>
            </w:r>
            <w:r>
              <w:rPr>
                <w:noProof/>
                <w:webHidden/>
              </w:rPr>
              <w:t>14</w:t>
            </w:r>
            <w:r>
              <w:rPr>
                <w:noProof/>
                <w:webHidden/>
              </w:rPr>
              <w:fldChar w:fldCharType="end"/>
            </w:r>
          </w:hyperlink>
        </w:p>
        <w:p w14:paraId="613B622C" w14:textId="59650CC3"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14" w:history="1">
            <w:r w:rsidRPr="009065FD">
              <w:rPr>
                <w:rStyle w:val="Hipercze"/>
                <w:b/>
                <w:bCs/>
                <w:noProof/>
              </w:rPr>
              <w:t>XX.</w:t>
            </w:r>
            <w:r>
              <w:rPr>
                <w:rFonts w:asciiTheme="minorHAnsi" w:eastAsiaTheme="minorEastAsia" w:hAnsiTheme="minorHAnsi" w:cstheme="minorBidi"/>
                <w:noProof/>
                <w:kern w:val="2"/>
                <w:sz w:val="22"/>
                <w:szCs w:val="22"/>
                <w14:ligatures w14:val="standardContextual"/>
              </w:rPr>
              <w:tab/>
            </w:r>
            <w:r w:rsidRPr="009065FD">
              <w:rPr>
                <w:rStyle w:val="Hipercze"/>
                <w:b/>
                <w:bCs/>
                <w:noProof/>
              </w:rPr>
              <w:t>Istotne postanowienia umowy</w:t>
            </w:r>
            <w:r>
              <w:rPr>
                <w:noProof/>
                <w:webHidden/>
              </w:rPr>
              <w:tab/>
            </w:r>
            <w:r>
              <w:rPr>
                <w:noProof/>
                <w:webHidden/>
              </w:rPr>
              <w:fldChar w:fldCharType="begin"/>
            </w:r>
            <w:r>
              <w:rPr>
                <w:noProof/>
                <w:webHidden/>
              </w:rPr>
              <w:instrText xml:space="preserve"> PAGEREF _Toc181951514 \h </w:instrText>
            </w:r>
            <w:r>
              <w:rPr>
                <w:noProof/>
                <w:webHidden/>
              </w:rPr>
            </w:r>
            <w:r>
              <w:rPr>
                <w:noProof/>
                <w:webHidden/>
              </w:rPr>
              <w:fldChar w:fldCharType="separate"/>
            </w:r>
            <w:r>
              <w:rPr>
                <w:noProof/>
                <w:webHidden/>
              </w:rPr>
              <w:t>14</w:t>
            </w:r>
            <w:r>
              <w:rPr>
                <w:noProof/>
                <w:webHidden/>
              </w:rPr>
              <w:fldChar w:fldCharType="end"/>
            </w:r>
          </w:hyperlink>
        </w:p>
        <w:p w14:paraId="3E321304" w14:textId="23F2069A"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15" w:history="1">
            <w:r w:rsidRPr="009065FD">
              <w:rPr>
                <w:rStyle w:val="Hipercze"/>
                <w:b/>
                <w:bCs/>
                <w:noProof/>
              </w:rPr>
              <w:t>XXI.</w:t>
            </w:r>
            <w:r>
              <w:rPr>
                <w:rFonts w:asciiTheme="minorHAnsi" w:eastAsiaTheme="minorEastAsia" w:hAnsiTheme="minorHAnsi" w:cstheme="minorBidi"/>
                <w:noProof/>
                <w:kern w:val="2"/>
                <w:sz w:val="22"/>
                <w:szCs w:val="22"/>
                <w14:ligatures w14:val="standardContextual"/>
              </w:rPr>
              <w:tab/>
            </w:r>
            <w:r w:rsidRPr="009065FD">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_Toc181951515 \h </w:instrText>
            </w:r>
            <w:r>
              <w:rPr>
                <w:noProof/>
                <w:webHidden/>
              </w:rPr>
            </w:r>
            <w:r>
              <w:rPr>
                <w:noProof/>
                <w:webHidden/>
              </w:rPr>
              <w:fldChar w:fldCharType="separate"/>
            </w:r>
            <w:r>
              <w:rPr>
                <w:noProof/>
                <w:webHidden/>
              </w:rPr>
              <w:t>14</w:t>
            </w:r>
            <w:r>
              <w:rPr>
                <w:noProof/>
                <w:webHidden/>
              </w:rPr>
              <w:fldChar w:fldCharType="end"/>
            </w:r>
          </w:hyperlink>
        </w:p>
        <w:p w14:paraId="221062E9" w14:textId="77F2372B" w:rsidR="00050F8F" w:rsidRDefault="00050F8F">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951516" w:history="1">
            <w:r w:rsidRPr="009065FD">
              <w:rPr>
                <w:rStyle w:val="Hipercze"/>
                <w:b/>
                <w:bCs/>
                <w:noProof/>
              </w:rPr>
              <w:t>XXII.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Pouczenie o środkach ochrony prawnej</w:t>
            </w:r>
            <w:r>
              <w:rPr>
                <w:noProof/>
                <w:webHidden/>
              </w:rPr>
              <w:tab/>
            </w:r>
            <w:r>
              <w:rPr>
                <w:noProof/>
                <w:webHidden/>
              </w:rPr>
              <w:fldChar w:fldCharType="begin"/>
            </w:r>
            <w:r>
              <w:rPr>
                <w:noProof/>
                <w:webHidden/>
              </w:rPr>
              <w:instrText xml:space="preserve"> PAGEREF _Toc181951516 \h </w:instrText>
            </w:r>
            <w:r>
              <w:rPr>
                <w:noProof/>
                <w:webHidden/>
              </w:rPr>
            </w:r>
            <w:r>
              <w:rPr>
                <w:noProof/>
                <w:webHidden/>
              </w:rPr>
              <w:fldChar w:fldCharType="separate"/>
            </w:r>
            <w:r>
              <w:rPr>
                <w:noProof/>
                <w:webHidden/>
              </w:rPr>
              <w:t>14</w:t>
            </w:r>
            <w:r>
              <w:rPr>
                <w:noProof/>
                <w:webHidden/>
              </w:rPr>
              <w:fldChar w:fldCharType="end"/>
            </w:r>
          </w:hyperlink>
        </w:p>
        <w:p w14:paraId="69AF520B" w14:textId="0DA1D700"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17" w:history="1">
            <w:r w:rsidRPr="009065FD">
              <w:rPr>
                <w:rStyle w:val="Hipercze"/>
                <w:noProof/>
              </w:rPr>
              <w:t>§ 1. PODSTAWA ZAWARCIA UMOWY</w:t>
            </w:r>
            <w:r>
              <w:rPr>
                <w:noProof/>
                <w:webHidden/>
              </w:rPr>
              <w:tab/>
            </w:r>
            <w:r>
              <w:rPr>
                <w:noProof/>
                <w:webHidden/>
              </w:rPr>
              <w:fldChar w:fldCharType="begin"/>
            </w:r>
            <w:r>
              <w:rPr>
                <w:noProof/>
                <w:webHidden/>
              </w:rPr>
              <w:instrText xml:space="preserve"> PAGEREF _Toc181951517 \h </w:instrText>
            </w:r>
            <w:r>
              <w:rPr>
                <w:noProof/>
                <w:webHidden/>
              </w:rPr>
            </w:r>
            <w:r>
              <w:rPr>
                <w:noProof/>
                <w:webHidden/>
              </w:rPr>
              <w:fldChar w:fldCharType="separate"/>
            </w:r>
            <w:r>
              <w:rPr>
                <w:noProof/>
                <w:webHidden/>
              </w:rPr>
              <w:t>34</w:t>
            </w:r>
            <w:r>
              <w:rPr>
                <w:noProof/>
                <w:webHidden/>
              </w:rPr>
              <w:fldChar w:fldCharType="end"/>
            </w:r>
          </w:hyperlink>
        </w:p>
        <w:p w14:paraId="05EB6231" w14:textId="26B3F6E1"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18" w:history="1">
            <w:r w:rsidRPr="009065FD">
              <w:rPr>
                <w:rStyle w:val="Hipercze"/>
                <w:noProof/>
              </w:rPr>
              <w:t>§ 2. PRZEDMIOT UMOWY</w:t>
            </w:r>
            <w:r>
              <w:rPr>
                <w:noProof/>
                <w:webHidden/>
              </w:rPr>
              <w:tab/>
            </w:r>
            <w:r>
              <w:rPr>
                <w:noProof/>
                <w:webHidden/>
              </w:rPr>
              <w:fldChar w:fldCharType="begin"/>
            </w:r>
            <w:r>
              <w:rPr>
                <w:noProof/>
                <w:webHidden/>
              </w:rPr>
              <w:instrText xml:space="preserve"> PAGEREF _Toc181951518 \h </w:instrText>
            </w:r>
            <w:r>
              <w:rPr>
                <w:noProof/>
                <w:webHidden/>
              </w:rPr>
            </w:r>
            <w:r>
              <w:rPr>
                <w:noProof/>
                <w:webHidden/>
              </w:rPr>
              <w:fldChar w:fldCharType="separate"/>
            </w:r>
            <w:r>
              <w:rPr>
                <w:noProof/>
                <w:webHidden/>
              </w:rPr>
              <w:t>34</w:t>
            </w:r>
            <w:r>
              <w:rPr>
                <w:noProof/>
                <w:webHidden/>
              </w:rPr>
              <w:fldChar w:fldCharType="end"/>
            </w:r>
          </w:hyperlink>
        </w:p>
        <w:p w14:paraId="32229E62" w14:textId="7567BA1C"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19" w:history="1">
            <w:r w:rsidRPr="009065FD">
              <w:rPr>
                <w:rStyle w:val="Hipercze"/>
                <w:noProof/>
              </w:rPr>
              <w:t>§ 3. CENA I SPOSÓB ROZLICZEŃ</w:t>
            </w:r>
            <w:r>
              <w:rPr>
                <w:noProof/>
                <w:webHidden/>
              </w:rPr>
              <w:tab/>
            </w:r>
            <w:r>
              <w:rPr>
                <w:noProof/>
                <w:webHidden/>
              </w:rPr>
              <w:fldChar w:fldCharType="begin"/>
            </w:r>
            <w:r>
              <w:rPr>
                <w:noProof/>
                <w:webHidden/>
              </w:rPr>
              <w:instrText xml:space="preserve"> PAGEREF _Toc181951519 \h </w:instrText>
            </w:r>
            <w:r>
              <w:rPr>
                <w:noProof/>
                <w:webHidden/>
              </w:rPr>
            </w:r>
            <w:r>
              <w:rPr>
                <w:noProof/>
                <w:webHidden/>
              </w:rPr>
              <w:fldChar w:fldCharType="separate"/>
            </w:r>
            <w:r>
              <w:rPr>
                <w:noProof/>
                <w:webHidden/>
              </w:rPr>
              <w:t>34</w:t>
            </w:r>
            <w:r>
              <w:rPr>
                <w:noProof/>
                <w:webHidden/>
              </w:rPr>
              <w:fldChar w:fldCharType="end"/>
            </w:r>
          </w:hyperlink>
        </w:p>
        <w:p w14:paraId="7522F25C" w14:textId="3164BD4E"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0" w:history="1">
            <w:r w:rsidRPr="009065FD">
              <w:rPr>
                <w:rStyle w:val="Hipercze"/>
                <w:noProof/>
              </w:rPr>
              <w:t>§ 4. FAKTUROWANIE I PŁATNOŚCI</w:t>
            </w:r>
            <w:r>
              <w:rPr>
                <w:noProof/>
                <w:webHidden/>
              </w:rPr>
              <w:tab/>
            </w:r>
            <w:r>
              <w:rPr>
                <w:noProof/>
                <w:webHidden/>
              </w:rPr>
              <w:fldChar w:fldCharType="begin"/>
            </w:r>
            <w:r>
              <w:rPr>
                <w:noProof/>
                <w:webHidden/>
              </w:rPr>
              <w:instrText xml:space="preserve"> PAGEREF _Toc181951520 \h </w:instrText>
            </w:r>
            <w:r>
              <w:rPr>
                <w:noProof/>
                <w:webHidden/>
              </w:rPr>
            </w:r>
            <w:r>
              <w:rPr>
                <w:noProof/>
                <w:webHidden/>
              </w:rPr>
              <w:fldChar w:fldCharType="separate"/>
            </w:r>
            <w:r>
              <w:rPr>
                <w:noProof/>
                <w:webHidden/>
              </w:rPr>
              <w:t>35</w:t>
            </w:r>
            <w:r>
              <w:rPr>
                <w:noProof/>
                <w:webHidden/>
              </w:rPr>
              <w:fldChar w:fldCharType="end"/>
            </w:r>
          </w:hyperlink>
        </w:p>
        <w:p w14:paraId="58B8AEAE" w14:textId="4FDA251C"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1" w:history="1">
            <w:r w:rsidRPr="009065FD">
              <w:rPr>
                <w:rStyle w:val="Hipercze"/>
                <w:noProof/>
              </w:rPr>
              <w:t>§ 5. OKRES OBOWIĄZYWANIA UMOWY, TERMINY</w:t>
            </w:r>
            <w:r>
              <w:rPr>
                <w:noProof/>
                <w:webHidden/>
              </w:rPr>
              <w:tab/>
            </w:r>
            <w:r>
              <w:rPr>
                <w:noProof/>
                <w:webHidden/>
              </w:rPr>
              <w:fldChar w:fldCharType="begin"/>
            </w:r>
            <w:r>
              <w:rPr>
                <w:noProof/>
                <w:webHidden/>
              </w:rPr>
              <w:instrText xml:space="preserve"> PAGEREF _Toc181951521 \h </w:instrText>
            </w:r>
            <w:r>
              <w:rPr>
                <w:noProof/>
                <w:webHidden/>
              </w:rPr>
            </w:r>
            <w:r>
              <w:rPr>
                <w:noProof/>
                <w:webHidden/>
              </w:rPr>
              <w:fldChar w:fldCharType="separate"/>
            </w:r>
            <w:r>
              <w:rPr>
                <w:noProof/>
                <w:webHidden/>
              </w:rPr>
              <w:t>36</w:t>
            </w:r>
            <w:r>
              <w:rPr>
                <w:noProof/>
                <w:webHidden/>
              </w:rPr>
              <w:fldChar w:fldCharType="end"/>
            </w:r>
          </w:hyperlink>
        </w:p>
        <w:p w14:paraId="40121B68" w14:textId="367BD421"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2" w:history="1">
            <w:r w:rsidRPr="009065FD">
              <w:rPr>
                <w:rStyle w:val="Hipercze"/>
                <w:noProof/>
              </w:rPr>
              <w:t>§ 6. ZAKRES RZECZOWY I ZASADY REALIZACJI</w:t>
            </w:r>
            <w:r>
              <w:rPr>
                <w:noProof/>
                <w:webHidden/>
              </w:rPr>
              <w:tab/>
            </w:r>
            <w:r>
              <w:rPr>
                <w:noProof/>
                <w:webHidden/>
              </w:rPr>
              <w:fldChar w:fldCharType="begin"/>
            </w:r>
            <w:r>
              <w:rPr>
                <w:noProof/>
                <w:webHidden/>
              </w:rPr>
              <w:instrText xml:space="preserve"> PAGEREF _Toc181951522 \h </w:instrText>
            </w:r>
            <w:r>
              <w:rPr>
                <w:noProof/>
                <w:webHidden/>
              </w:rPr>
            </w:r>
            <w:r>
              <w:rPr>
                <w:noProof/>
                <w:webHidden/>
              </w:rPr>
              <w:fldChar w:fldCharType="separate"/>
            </w:r>
            <w:r>
              <w:rPr>
                <w:noProof/>
                <w:webHidden/>
              </w:rPr>
              <w:t>36</w:t>
            </w:r>
            <w:r>
              <w:rPr>
                <w:noProof/>
                <w:webHidden/>
              </w:rPr>
              <w:fldChar w:fldCharType="end"/>
            </w:r>
          </w:hyperlink>
        </w:p>
        <w:p w14:paraId="11B24897" w14:textId="08019CAD"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3" w:history="1">
            <w:r w:rsidRPr="009065FD">
              <w:rPr>
                <w:rStyle w:val="Hipercze"/>
                <w:noProof/>
              </w:rPr>
              <w:t>§ 7. GWARANCJA I POSTĘPOWANIE REKLAMACYJNE</w:t>
            </w:r>
            <w:r>
              <w:rPr>
                <w:noProof/>
                <w:webHidden/>
              </w:rPr>
              <w:tab/>
            </w:r>
            <w:r>
              <w:rPr>
                <w:noProof/>
                <w:webHidden/>
              </w:rPr>
              <w:fldChar w:fldCharType="begin"/>
            </w:r>
            <w:r>
              <w:rPr>
                <w:noProof/>
                <w:webHidden/>
              </w:rPr>
              <w:instrText xml:space="preserve"> PAGEREF _Toc181951523 \h </w:instrText>
            </w:r>
            <w:r>
              <w:rPr>
                <w:noProof/>
                <w:webHidden/>
              </w:rPr>
            </w:r>
            <w:r>
              <w:rPr>
                <w:noProof/>
                <w:webHidden/>
              </w:rPr>
              <w:fldChar w:fldCharType="separate"/>
            </w:r>
            <w:r>
              <w:rPr>
                <w:noProof/>
                <w:webHidden/>
              </w:rPr>
              <w:t>36</w:t>
            </w:r>
            <w:r>
              <w:rPr>
                <w:noProof/>
                <w:webHidden/>
              </w:rPr>
              <w:fldChar w:fldCharType="end"/>
            </w:r>
          </w:hyperlink>
        </w:p>
        <w:p w14:paraId="7F977A3B" w14:textId="138E9BCC"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4" w:history="1">
            <w:r w:rsidRPr="009065FD">
              <w:rPr>
                <w:rStyle w:val="Hipercze"/>
                <w:noProof/>
              </w:rPr>
              <w:t xml:space="preserve">§ 9. </w:t>
            </w:r>
            <w:r w:rsidRPr="009065FD">
              <w:rPr>
                <w:rStyle w:val="Hipercze"/>
                <w:caps/>
                <w:noProof/>
              </w:rPr>
              <w:t>Podwykonawstwo</w:t>
            </w:r>
            <w:r w:rsidRPr="009065FD">
              <w:rPr>
                <w:rStyle w:val="Hipercze"/>
                <w:noProof/>
              </w:rPr>
              <w:t xml:space="preserve"> </w:t>
            </w:r>
            <w:r w:rsidRPr="009065FD">
              <w:rPr>
                <w:rStyle w:val="Hipercze"/>
                <w:bCs/>
                <w:noProof/>
              </w:rPr>
              <w:t xml:space="preserve"> </w:t>
            </w:r>
            <w:r w:rsidRPr="009065FD">
              <w:rPr>
                <w:rStyle w:val="Hipercze"/>
                <w:bCs/>
                <w:i/>
                <w:noProof/>
              </w:rPr>
              <w:t>(jeżeli dotyczy)</w:t>
            </w:r>
            <w:r>
              <w:rPr>
                <w:noProof/>
                <w:webHidden/>
              </w:rPr>
              <w:tab/>
            </w:r>
            <w:r>
              <w:rPr>
                <w:noProof/>
                <w:webHidden/>
              </w:rPr>
              <w:fldChar w:fldCharType="begin"/>
            </w:r>
            <w:r>
              <w:rPr>
                <w:noProof/>
                <w:webHidden/>
              </w:rPr>
              <w:instrText xml:space="preserve"> PAGEREF _Toc181951524 \h </w:instrText>
            </w:r>
            <w:r>
              <w:rPr>
                <w:noProof/>
                <w:webHidden/>
              </w:rPr>
            </w:r>
            <w:r>
              <w:rPr>
                <w:noProof/>
                <w:webHidden/>
              </w:rPr>
              <w:fldChar w:fldCharType="separate"/>
            </w:r>
            <w:r>
              <w:rPr>
                <w:noProof/>
                <w:webHidden/>
              </w:rPr>
              <w:t>38</w:t>
            </w:r>
            <w:r>
              <w:rPr>
                <w:noProof/>
                <w:webHidden/>
              </w:rPr>
              <w:fldChar w:fldCharType="end"/>
            </w:r>
          </w:hyperlink>
        </w:p>
        <w:p w14:paraId="71391E2B" w14:textId="1F5A1D5B"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5" w:history="1">
            <w:r w:rsidRPr="009065FD">
              <w:rPr>
                <w:rStyle w:val="Hipercze"/>
                <w:noProof/>
              </w:rPr>
              <w:t>§ 10. NADZÓR I KOORDYNACJA</w:t>
            </w:r>
            <w:r>
              <w:rPr>
                <w:noProof/>
                <w:webHidden/>
              </w:rPr>
              <w:tab/>
            </w:r>
            <w:r>
              <w:rPr>
                <w:noProof/>
                <w:webHidden/>
              </w:rPr>
              <w:fldChar w:fldCharType="begin"/>
            </w:r>
            <w:r>
              <w:rPr>
                <w:noProof/>
                <w:webHidden/>
              </w:rPr>
              <w:instrText xml:space="preserve"> PAGEREF _Toc181951525 \h </w:instrText>
            </w:r>
            <w:r>
              <w:rPr>
                <w:noProof/>
                <w:webHidden/>
              </w:rPr>
            </w:r>
            <w:r>
              <w:rPr>
                <w:noProof/>
                <w:webHidden/>
              </w:rPr>
              <w:fldChar w:fldCharType="separate"/>
            </w:r>
            <w:r>
              <w:rPr>
                <w:noProof/>
                <w:webHidden/>
              </w:rPr>
              <w:t>39</w:t>
            </w:r>
            <w:r>
              <w:rPr>
                <w:noProof/>
                <w:webHidden/>
              </w:rPr>
              <w:fldChar w:fldCharType="end"/>
            </w:r>
          </w:hyperlink>
        </w:p>
        <w:p w14:paraId="374757D3" w14:textId="054AE2EC"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6" w:history="1">
            <w:r w:rsidRPr="009065FD">
              <w:rPr>
                <w:rStyle w:val="Hipercze"/>
                <w:noProof/>
              </w:rPr>
              <w:t xml:space="preserve">§ 11. </w:t>
            </w:r>
            <w:r w:rsidRPr="009065FD">
              <w:rPr>
                <w:rStyle w:val="Hipercze"/>
                <w:bCs/>
                <w:noProof/>
              </w:rPr>
              <w:t>BADANIA KONTROLNE (audyt)</w:t>
            </w:r>
            <w:r>
              <w:rPr>
                <w:noProof/>
                <w:webHidden/>
              </w:rPr>
              <w:tab/>
            </w:r>
            <w:r>
              <w:rPr>
                <w:noProof/>
                <w:webHidden/>
              </w:rPr>
              <w:fldChar w:fldCharType="begin"/>
            </w:r>
            <w:r>
              <w:rPr>
                <w:noProof/>
                <w:webHidden/>
              </w:rPr>
              <w:instrText xml:space="preserve"> PAGEREF _Toc181951526 \h </w:instrText>
            </w:r>
            <w:r>
              <w:rPr>
                <w:noProof/>
                <w:webHidden/>
              </w:rPr>
            </w:r>
            <w:r>
              <w:rPr>
                <w:noProof/>
                <w:webHidden/>
              </w:rPr>
              <w:fldChar w:fldCharType="separate"/>
            </w:r>
            <w:r>
              <w:rPr>
                <w:noProof/>
                <w:webHidden/>
              </w:rPr>
              <w:t>39</w:t>
            </w:r>
            <w:r>
              <w:rPr>
                <w:noProof/>
                <w:webHidden/>
              </w:rPr>
              <w:fldChar w:fldCharType="end"/>
            </w:r>
          </w:hyperlink>
        </w:p>
        <w:p w14:paraId="47010B66" w14:textId="1AA01394"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7" w:history="1">
            <w:r w:rsidRPr="009065FD">
              <w:rPr>
                <w:rStyle w:val="Hipercze"/>
                <w:noProof/>
              </w:rPr>
              <w:t>§ 12. KARY UMOWNE</w:t>
            </w:r>
            <w:r>
              <w:rPr>
                <w:noProof/>
                <w:webHidden/>
              </w:rPr>
              <w:tab/>
            </w:r>
            <w:r>
              <w:rPr>
                <w:noProof/>
                <w:webHidden/>
              </w:rPr>
              <w:fldChar w:fldCharType="begin"/>
            </w:r>
            <w:r>
              <w:rPr>
                <w:noProof/>
                <w:webHidden/>
              </w:rPr>
              <w:instrText xml:space="preserve"> PAGEREF _Toc181951527 \h </w:instrText>
            </w:r>
            <w:r>
              <w:rPr>
                <w:noProof/>
                <w:webHidden/>
              </w:rPr>
            </w:r>
            <w:r>
              <w:rPr>
                <w:noProof/>
                <w:webHidden/>
              </w:rPr>
              <w:fldChar w:fldCharType="separate"/>
            </w:r>
            <w:r>
              <w:rPr>
                <w:noProof/>
                <w:webHidden/>
              </w:rPr>
              <w:t>40</w:t>
            </w:r>
            <w:r>
              <w:rPr>
                <w:noProof/>
                <w:webHidden/>
              </w:rPr>
              <w:fldChar w:fldCharType="end"/>
            </w:r>
          </w:hyperlink>
        </w:p>
        <w:p w14:paraId="0E1F286A" w14:textId="60724EFF"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8" w:history="1">
            <w:r w:rsidRPr="009065FD">
              <w:rPr>
                <w:rStyle w:val="Hipercze"/>
                <w:bCs/>
                <w:noProof/>
              </w:rPr>
              <w:t xml:space="preserve">§ 13. </w:t>
            </w:r>
            <w:r w:rsidRPr="009065FD">
              <w:rPr>
                <w:rStyle w:val="Hipercze"/>
                <w:noProof/>
              </w:rPr>
              <w:t>ROZWIĄZANIE, ODSTĄPIENIE LUB WYPOWIEDZENIE UMOWY</w:t>
            </w:r>
            <w:r>
              <w:rPr>
                <w:noProof/>
                <w:webHidden/>
              </w:rPr>
              <w:tab/>
            </w:r>
            <w:r>
              <w:rPr>
                <w:noProof/>
                <w:webHidden/>
              </w:rPr>
              <w:fldChar w:fldCharType="begin"/>
            </w:r>
            <w:r>
              <w:rPr>
                <w:noProof/>
                <w:webHidden/>
              </w:rPr>
              <w:instrText xml:space="preserve"> PAGEREF _Toc181951528 \h </w:instrText>
            </w:r>
            <w:r>
              <w:rPr>
                <w:noProof/>
                <w:webHidden/>
              </w:rPr>
            </w:r>
            <w:r>
              <w:rPr>
                <w:noProof/>
                <w:webHidden/>
              </w:rPr>
              <w:fldChar w:fldCharType="separate"/>
            </w:r>
            <w:r>
              <w:rPr>
                <w:noProof/>
                <w:webHidden/>
              </w:rPr>
              <w:t>42</w:t>
            </w:r>
            <w:r>
              <w:rPr>
                <w:noProof/>
                <w:webHidden/>
              </w:rPr>
              <w:fldChar w:fldCharType="end"/>
            </w:r>
          </w:hyperlink>
        </w:p>
        <w:p w14:paraId="5C5E349C" w14:textId="235F00D1"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9" w:history="1">
            <w:r w:rsidRPr="009065FD">
              <w:rPr>
                <w:rStyle w:val="Hipercze"/>
                <w:noProof/>
              </w:rPr>
              <w:t>§ 14. ZMIANY UMOWY</w:t>
            </w:r>
            <w:r>
              <w:rPr>
                <w:noProof/>
                <w:webHidden/>
              </w:rPr>
              <w:tab/>
            </w:r>
            <w:r>
              <w:rPr>
                <w:noProof/>
                <w:webHidden/>
              </w:rPr>
              <w:fldChar w:fldCharType="begin"/>
            </w:r>
            <w:r>
              <w:rPr>
                <w:noProof/>
                <w:webHidden/>
              </w:rPr>
              <w:instrText xml:space="preserve"> PAGEREF _Toc181951529 \h </w:instrText>
            </w:r>
            <w:r>
              <w:rPr>
                <w:noProof/>
                <w:webHidden/>
              </w:rPr>
            </w:r>
            <w:r>
              <w:rPr>
                <w:noProof/>
                <w:webHidden/>
              </w:rPr>
              <w:fldChar w:fldCharType="separate"/>
            </w:r>
            <w:r>
              <w:rPr>
                <w:noProof/>
                <w:webHidden/>
              </w:rPr>
              <w:t>43</w:t>
            </w:r>
            <w:r>
              <w:rPr>
                <w:noProof/>
                <w:webHidden/>
              </w:rPr>
              <w:fldChar w:fldCharType="end"/>
            </w:r>
          </w:hyperlink>
        </w:p>
        <w:p w14:paraId="2515372A" w14:textId="3E3EC569"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0" w:history="1">
            <w:r w:rsidRPr="009065FD">
              <w:rPr>
                <w:rStyle w:val="Hipercze"/>
                <w:noProof/>
              </w:rPr>
              <w:t>§ 15. OCHRONA DANYCH OSOBOWYCH</w:t>
            </w:r>
            <w:r>
              <w:rPr>
                <w:noProof/>
                <w:webHidden/>
              </w:rPr>
              <w:tab/>
            </w:r>
            <w:r>
              <w:rPr>
                <w:noProof/>
                <w:webHidden/>
              </w:rPr>
              <w:fldChar w:fldCharType="begin"/>
            </w:r>
            <w:r>
              <w:rPr>
                <w:noProof/>
                <w:webHidden/>
              </w:rPr>
              <w:instrText xml:space="preserve"> PAGEREF _Toc181951530 \h </w:instrText>
            </w:r>
            <w:r>
              <w:rPr>
                <w:noProof/>
                <w:webHidden/>
              </w:rPr>
            </w:r>
            <w:r>
              <w:rPr>
                <w:noProof/>
                <w:webHidden/>
              </w:rPr>
              <w:fldChar w:fldCharType="separate"/>
            </w:r>
            <w:r>
              <w:rPr>
                <w:noProof/>
                <w:webHidden/>
              </w:rPr>
              <w:t>43</w:t>
            </w:r>
            <w:r>
              <w:rPr>
                <w:noProof/>
                <w:webHidden/>
              </w:rPr>
              <w:fldChar w:fldCharType="end"/>
            </w:r>
          </w:hyperlink>
        </w:p>
        <w:p w14:paraId="39F20EB7" w14:textId="58F09FD9"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1" w:history="1">
            <w:r w:rsidRPr="009065FD">
              <w:rPr>
                <w:rStyle w:val="Hipercze"/>
                <w:noProof/>
              </w:rPr>
              <w:t>§ 16. OCHRONA TAJEMNIC PRZEDSIĘBIORCY, ZACHOWANIE POUFNOŚCI</w:t>
            </w:r>
            <w:r>
              <w:rPr>
                <w:noProof/>
                <w:webHidden/>
              </w:rPr>
              <w:tab/>
            </w:r>
            <w:r>
              <w:rPr>
                <w:noProof/>
                <w:webHidden/>
              </w:rPr>
              <w:fldChar w:fldCharType="begin"/>
            </w:r>
            <w:r>
              <w:rPr>
                <w:noProof/>
                <w:webHidden/>
              </w:rPr>
              <w:instrText xml:space="preserve"> PAGEREF _Toc181951531 \h </w:instrText>
            </w:r>
            <w:r>
              <w:rPr>
                <w:noProof/>
                <w:webHidden/>
              </w:rPr>
            </w:r>
            <w:r>
              <w:rPr>
                <w:noProof/>
                <w:webHidden/>
              </w:rPr>
              <w:fldChar w:fldCharType="separate"/>
            </w:r>
            <w:r>
              <w:rPr>
                <w:noProof/>
                <w:webHidden/>
              </w:rPr>
              <w:t>44</w:t>
            </w:r>
            <w:r>
              <w:rPr>
                <w:noProof/>
                <w:webHidden/>
              </w:rPr>
              <w:fldChar w:fldCharType="end"/>
            </w:r>
          </w:hyperlink>
        </w:p>
        <w:p w14:paraId="162B4EC3" w14:textId="2C604B81"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2" w:history="1">
            <w:r w:rsidRPr="009065FD">
              <w:rPr>
                <w:rStyle w:val="Hipercze"/>
                <w:noProof/>
              </w:rPr>
              <w:t>§ 17. ZASADY ETYKI</w:t>
            </w:r>
            <w:r>
              <w:rPr>
                <w:noProof/>
                <w:webHidden/>
              </w:rPr>
              <w:tab/>
            </w:r>
            <w:r>
              <w:rPr>
                <w:noProof/>
                <w:webHidden/>
              </w:rPr>
              <w:fldChar w:fldCharType="begin"/>
            </w:r>
            <w:r>
              <w:rPr>
                <w:noProof/>
                <w:webHidden/>
              </w:rPr>
              <w:instrText xml:space="preserve"> PAGEREF _Toc181951532 \h </w:instrText>
            </w:r>
            <w:r>
              <w:rPr>
                <w:noProof/>
                <w:webHidden/>
              </w:rPr>
            </w:r>
            <w:r>
              <w:rPr>
                <w:noProof/>
                <w:webHidden/>
              </w:rPr>
              <w:fldChar w:fldCharType="separate"/>
            </w:r>
            <w:r>
              <w:rPr>
                <w:noProof/>
                <w:webHidden/>
              </w:rPr>
              <w:t>45</w:t>
            </w:r>
            <w:r>
              <w:rPr>
                <w:noProof/>
                <w:webHidden/>
              </w:rPr>
              <w:fldChar w:fldCharType="end"/>
            </w:r>
          </w:hyperlink>
        </w:p>
        <w:p w14:paraId="16793EDF" w14:textId="08CD4B0D"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3" w:history="1">
            <w:r w:rsidRPr="009065FD">
              <w:rPr>
                <w:rStyle w:val="Hipercze"/>
                <w:noProof/>
              </w:rPr>
              <w:t>§ 18. NADZÓR WYNIKAJĄCY Z ZARZĄDZANIA ŚRODOWISKOWEGO</w:t>
            </w:r>
            <w:r>
              <w:rPr>
                <w:noProof/>
                <w:webHidden/>
              </w:rPr>
              <w:tab/>
            </w:r>
            <w:r>
              <w:rPr>
                <w:noProof/>
                <w:webHidden/>
              </w:rPr>
              <w:fldChar w:fldCharType="begin"/>
            </w:r>
            <w:r>
              <w:rPr>
                <w:noProof/>
                <w:webHidden/>
              </w:rPr>
              <w:instrText xml:space="preserve"> PAGEREF _Toc181951533 \h </w:instrText>
            </w:r>
            <w:r>
              <w:rPr>
                <w:noProof/>
                <w:webHidden/>
              </w:rPr>
            </w:r>
            <w:r>
              <w:rPr>
                <w:noProof/>
                <w:webHidden/>
              </w:rPr>
              <w:fldChar w:fldCharType="separate"/>
            </w:r>
            <w:r>
              <w:rPr>
                <w:noProof/>
                <w:webHidden/>
              </w:rPr>
              <w:t>45</w:t>
            </w:r>
            <w:r>
              <w:rPr>
                <w:noProof/>
                <w:webHidden/>
              </w:rPr>
              <w:fldChar w:fldCharType="end"/>
            </w:r>
          </w:hyperlink>
        </w:p>
        <w:p w14:paraId="446DB50C" w14:textId="5750A317"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4" w:history="1">
            <w:r w:rsidRPr="009065FD">
              <w:rPr>
                <w:rStyle w:val="Hipercze"/>
                <w:noProof/>
              </w:rPr>
              <w:t>§ 19. SIŁA WYŻSZA</w:t>
            </w:r>
            <w:r>
              <w:rPr>
                <w:noProof/>
                <w:webHidden/>
              </w:rPr>
              <w:tab/>
            </w:r>
            <w:r>
              <w:rPr>
                <w:noProof/>
                <w:webHidden/>
              </w:rPr>
              <w:fldChar w:fldCharType="begin"/>
            </w:r>
            <w:r>
              <w:rPr>
                <w:noProof/>
                <w:webHidden/>
              </w:rPr>
              <w:instrText xml:space="preserve"> PAGEREF _Toc181951534 \h </w:instrText>
            </w:r>
            <w:r>
              <w:rPr>
                <w:noProof/>
                <w:webHidden/>
              </w:rPr>
            </w:r>
            <w:r>
              <w:rPr>
                <w:noProof/>
                <w:webHidden/>
              </w:rPr>
              <w:fldChar w:fldCharType="separate"/>
            </w:r>
            <w:r>
              <w:rPr>
                <w:noProof/>
                <w:webHidden/>
              </w:rPr>
              <w:t>45</w:t>
            </w:r>
            <w:r>
              <w:rPr>
                <w:noProof/>
                <w:webHidden/>
              </w:rPr>
              <w:fldChar w:fldCharType="end"/>
            </w:r>
          </w:hyperlink>
        </w:p>
        <w:p w14:paraId="3FC76480" w14:textId="1B9ABEF3"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5" w:history="1">
            <w:r w:rsidRPr="009065FD">
              <w:rPr>
                <w:rStyle w:val="Hipercze"/>
                <w:noProof/>
              </w:rPr>
              <w:t>§ 20. POSTANOWIENIA KOŃCOWE</w:t>
            </w:r>
            <w:r>
              <w:rPr>
                <w:noProof/>
                <w:webHidden/>
              </w:rPr>
              <w:tab/>
            </w:r>
            <w:r>
              <w:rPr>
                <w:noProof/>
                <w:webHidden/>
              </w:rPr>
              <w:fldChar w:fldCharType="begin"/>
            </w:r>
            <w:r>
              <w:rPr>
                <w:noProof/>
                <w:webHidden/>
              </w:rPr>
              <w:instrText xml:space="preserve"> PAGEREF _Toc181951535 \h </w:instrText>
            </w:r>
            <w:r>
              <w:rPr>
                <w:noProof/>
                <w:webHidden/>
              </w:rPr>
            </w:r>
            <w:r>
              <w:rPr>
                <w:noProof/>
                <w:webHidden/>
              </w:rPr>
              <w:fldChar w:fldCharType="separate"/>
            </w:r>
            <w:r>
              <w:rPr>
                <w:noProof/>
                <w:webHidden/>
              </w:rPr>
              <w:t>46</w:t>
            </w:r>
            <w:r>
              <w:rPr>
                <w:noProof/>
                <w:webHidden/>
              </w:rPr>
              <w:fldChar w:fldCharType="end"/>
            </w:r>
          </w:hyperlink>
        </w:p>
        <w:p w14:paraId="1909A1E6" w14:textId="5F6765DA" w:rsidR="00C37101" w:rsidRDefault="00C423CB" w:rsidP="00C37101">
          <w:pPr>
            <w:pStyle w:val="Spistreci1"/>
            <w:tabs>
              <w:tab w:val="right" w:leader="dot" w:pos="9628"/>
            </w:tabs>
            <w:rPr>
              <w:b/>
              <w:bCs/>
            </w:rPr>
          </w:pPr>
          <w:r w:rsidRPr="00262CAD">
            <w:rPr>
              <w:b/>
              <w:bCs/>
            </w:rPr>
            <w:fldChar w:fldCharType="end"/>
          </w:r>
        </w:p>
      </w:sdtContent>
    </w:sdt>
    <w:bookmarkStart w:id="0" w:name="_Toc108336832" w:displacedByCustomXml="prev"/>
    <w:p w14:paraId="4E329198" w14:textId="2C74D484" w:rsidR="00C33667" w:rsidRPr="00262CAD" w:rsidRDefault="00C33667">
      <w:pPr>
        <w:pStyle w:val="Akapitzlist"/>
        <w:keepNext/>
        <w:numPr>
          <w:ilvl w:val="0"/>
          <w:numId w:val="24"/>
        </w:numPr>
        <w:snapToGrid w:val="0"/>
        <w:outlineLvl w:val="1"/>
        <w:rPr>
          <w:b/>
          <w:bCs/>
          <w:szCs w:val="28"/>
        </w:rPr>
      </w:pPr>
      <w:bookmarkStart w:id="1" w:name="_Toc181951495"/>
      <w:r w:rsidRPr="00262CAD">
        <w:rPr>
          <w:b/>
          <w:bCs/>
          <w:szCs w:val="28"/>
        </w:rPr>
        <w:t>Zamawiający:</w:t>
      </w:r>
      <w:bookmarkEnd w:id="0"/>
      <w:bookmarkEnd w:id="1"/>
    </w:p>
    <w:p w14:paraId="05084A04" w14:textId="77777777" w:rsidR="00C33667" w:rsidRPr="00262CAD" w:rsidRDefault="00C33667" w:rsidP="000C2F9B">
      <w:pPr>
        <w:jc w:val="both"/>
        <w:rPr>
          <w:b/>
          <w:bCs/>
          <w:sz w:val="24"/>
          <w:szCs w:val="24"/>
        </w:rPr>
      </w:pPr>
      <w:r w:rsidRPr="00262CAD">
        <w:rPr>
          <w:b/>
          <w:bCs/>
          <w:sz w:val="24"/>
          <w:szCs w:val="24"/>
        </w:rPr>
        <w:t>Polska Grupa Górnicza S.A.</w:t>
      </w:r>
    </w:p>
    <w:p w14:paraId="2A0C2E1B" w14:textId="77777777" w:rsidR="00C33667" w:rsidRPr="00262CAD" w:rsidRDefault="00C33667" w:rsidP="000C2F9B">
      <w:pPr>
        <w:jc w:val="both"/>
        <w:rPr>
          <w:spacing w:val="-4"/>
          <w:sz w:val="24"/>
          <w:szCs w:val="24"/>
        </w:rPr>
      </w:pPr>
      <w:r w:rsidRPr="00262CAD">
        <w:rPr>
          <w:spacing w:val="-4"/>
          <w:sz w:val="24"/>
          <w:szCs w:val="24"/>
        </w:rPr>
        <w:t xml:space="preserve">KRS 0000709363, NIP: 634-283-47-28, REGON: 360615984, </w:t>
      </w:r>
      <w:r w:rsidRPr="00262CAD">
        <w:rPr>
          <w:rFonts w:eastAsia="MS Mincho"/>
          <w:sz w:val="24"/>
          <w:szCs w:val="24"/>
        </w:rPr>
        <w:t>nr rejestrowy BDO  000014704</w:t>
      </w:r>
    </w:p>
    <w:p w14:paraId="3051938F" w14:textId="77777777" w:rsidR="00C33667" w:rsidRPr="00262CAD" w:rsidRDefault="00C33667" w:rsidP="000C2F9B">
      <w:pPr>
        <w:jc w:val="both"/>
        <w:rPr>
          <w:bCs/>
          <w:sz w:val="24"/>
          <w:szCs w:val="24"/>
        </w:rPr>
      </w:pPr>
      <w:r w:rsidRPr="00262CAD">
        <w:rPr>
          <w:spacing w:val="-4"/>
          <w:sz w:val="24"/>
          <w:szCs w:val="24"/>
        </w:rPr>
        <w:t xml:space="preserve">Adres: </w:t>
      </w:r>
      <w:r w:rsidRPr="00262CAD">
        <w:rPr>
          <w:bCs/>
          <w:sz w:val="24"/>
          <w:szCs w:val="24"/>
        </w:rPr>
        <w:t>40 - 039 Katowice, ul. Powstańców 30</w:t>
      </w:r>
    </w:p>
    <w:p w14:paraId="292F8756" w14:textId="5AEAC596" w:rsidR="00DF39AB" w:rsidRPr="00262CAD" w:rsidRDefault="00C33667" w:rsidP="000C2F9B">
      <w:pPr>
        <w:rPr>
          <w:rStyle w:val="Hipercze"/>
          <w:sz w:val="24"/>
          <w:szCs w:val="24"/>
        </w:rPr>
      </w:pPr>
      <w:r w:rsidRPr="00262CAD">
        <w:rPr>
          <w:sz w:val="24"/>
          <w:szCs w:val="24"/>
        </w:rPr>
        <w:t>Adres strony internetowej prowadzonego postępowania</w:t>
      </w:r>
      <w:r w:rsidRPr="00262CAD">
        <w:rPr>
          <w:bCs/>
          <w:sz w:val="24"/>
          <w:szCs w:val="24"/>
        </w:rPr>
        <w:t xml:space="preserve">: </w:t>
      </w:r>
      <w:bookmarkStart w:id="2" w:name="_Hlk60735726"/>
      <w:r w:rsidR="00DF39AB" w:rsidRPr="00262CAD">
        <w:rPr>
          <w:bCs/>
          <w:sz w:val="24"/>
          <w:szCs w:val="24"/>
        </w:rPr>
        <w:br/>
      </w:r>
      <w:hyperlink r:id="rId11" w:history="1">
        <w:r w:rsidR="00DF39AB" w:rsidRPr="00262CAD">
          <w:rPr>
            <w:rStyle w:val="Hipercze"/>
            <w:sz w:val="24"/>
            <w:szCs w:val="24"/>
          </w:rPr>
          <w:t>https://www.pgg.pl/strefa-korporacyjna/dostawcy/profil-nabywcy/przetargi</w:t>
        </w:r>
      </w:hyperlink>
    </w:p>
    <w:p w14:paraId="5EF6A404" w14:textId="32EF80DE" w:rsidR="00C33667" w:rsidRPr="00262CAD" w:rsidRDefault="00C33667" w:rsidP="000C2F9B">
      <w:pPr>
        <w:rPr>
          <w:rStyle w:val="Hipercze"/>
          <w:bCs/>
          <w:iCs/>
          <w:sz w:val="24"/>
          <w:szCs w:val="24"/>
        </w:rPr>
      </w:pPr>
      <w:r w:rsidRPr="00262CAD">
        <w:rPr>
          <w:bCs/>
          <w:iCs/>
          <w:sz w:val="24"/>
          <w:szCs w:val="24"/>
        </w:rPr>
        <w:t xml:space="preserve">Adres platformy EFO: </w:t>
      </w:r>
      <w:bookmarkEnd w:id="2"/>
      <w:r w:rsidRPr="00262CAD">
        <w:fldChar w:fldCharType="begin"/>
      </w:r>
      <w:r w:rsidRPr="00262CAD">
        <w:rPr>
          <w:sz w:val="24"/>
          <w:szCs w:val="24"/>
        </w:rPr>
        <w:instrText xml:space="preserve"> HYPERLINK "https://efo.coig.biz" </w:instrText>
      </w:r>
      <w:r w:rsidRPr="00262CAD">
        <w:fldChar w:fldCharType="separate"/>
      </w:r>
      <w:r w:rsidRPr="00262CAD">
        <w:rPr>
          <w:rStyle w:val="Hipercze"/>
          <w:bCs/>
          <w:iCs/>
          <w:sz w:val="24"/>
          <w:szCs w:val="24"/>
        </w:rPr>
        <w:t>https://efo.coig.biz</w:t>
      </w:r>
      <w:r w:rsidRPr="00262CAD">
        <w:rPr>
          <w:rStyle w:val="Hipercze"/>
          <w:bCs/>
          <w:iCs/>
          <w:sz w:val="24"/>
          <w:szCs w:val="24"/>
        </w:rPr>
        <w:fldChar w:fldCharType="end"/>
      </w:r>
    </w:p>
    <w:p w14:paraId="36FF1FF2" w14:textId="77777777" w:rsidR="00C33667" w:rsidRPr="00262CAD" w:rsidRDefault="00C33667" w:rsidP="000C2F9B">
      <w:pPr>
        <w:jc w:val="both"/>
        <w:rPr>
          <w:bCs/>
          <w:iCs/>
          <w:sz w:val="24"/>
          <w:szCs w:val="24"/>
        </w:rPr>
      </w:pPr>
      <w:r w:rsidRPr="00262CAD">
        <w:rPr>
          <w:rStyle w:val="Hipercze"/>
          <w:bCs/>
          <w:iCs/>
          <w:sz w:val="24"/>
          <w:szCs w:val="24"/>
        </w:rPr>
        <w:t xml:space="preserve">Infolinia: </w:t>
      </w:r>
      <w:r w:rsidRPr="00262CAD">
        <w:rPr>
          <w:rStyle w:val="Hipercze"/>
          <w:bCs/>
          <w:iCs/>
          <w:color w:val="auto"/>
          <w:sz w:val="24"/>
          <w:szCs w:val="24"/>
          <w:u w:val="none"/>
        </w:rPr>
        <w:t>+48 32 716 9999</w:t>
      </w:r>
    </w:p>
    <w:p w14:paraId="74794F5E" w14:textId="77777777" w:rsidR="00C33667" w:rsidRPr="00262CAD" w:rsidRDefault="00C33667" w:rsidP="000C2F9B">
      <w:pPr>
        <w:jc w:val="both"/>
        <w:rPr>
          <w:sz w:val="24"/>
          <w:szCs w:val="24"/>
          <w:vertAlign w:val="superscript"/>
        </w:rPr>
      </w:pPr>
      <w:r w:rsidRPr="00262CAD">
        <w:rPr>
          <w:sz w:val="24"/>
          <w:szCs w:val="24"/>
        </w:rPr>
        <w:t>Godziny pracy: od poniedziałku do piątku od 6</w:t>
      </w:r>
      <w:r w:rsidRPr="00262CAD">
        <w:rPr>
          <w:sz w:val="24"/>
          <w:szCs w:val="24"/>
          <w:vertAlign w:val="superscript"/>
        </w:rPr>
        <w:t>30</w:t>
      </w:r>
      <w:r w:rsidRPr="00262CAD">
        <w:rPr>
          <w:sz w:val="24"/>
          <w:szCs w:val="24"/>
        </w:rPr>
        <w:t xml:space="preserve"> do 14</w:t>
      </w:r>
      <w:r w:rsidRPr="00262CAD">
        <w:rPr>
          <w:sz w:val="24"/>
          <w:szCs w:val="24"/>
          <w:vertAlign w:val="superscript"/>
        </w:rPr>
        <w:t>30</w:t>
      </w:r>
    </w:p>
    <w:p w14:paraId="090CBB42" w14:textId="77777777" w:rsidR="00A86A9B" w:rsidRPr="00262CAD" w:rsidRDefault="00A86A9B" w:rsidP="00A86A9B">
      <w:pPr>
        <w:jc w:val="both"/>
        <w:rPr>
          <w:b/>
          <w:bCs/>
          <w:iCs/>
          <w:sz w:val="24"/>
          <w:szCs w:val="24"/>
        </w:rPr>
      </w:pPr>
      <w:r w:rsidRPr="00262CAD">
        <w:rPr>
          <w:b/>
          <w:bCs/>
          <w:iCs/>
          <w:sz w:val="24"/>
          <w:szCs w:val="24"/>
        </w:rPr>
        <w:t>Oddział  KWK ROW</w:t>
      </w:r>
    </w:p>
    <w:p w14:paraId="4878876D" w14:textId="77777777" w:rsidR="00A86A9B" w:rsidRPr="00262CAD" w:rsidRDefault="00A86A9B" w:rsidP="00A86A9B">
      <w:pPr>
        <w:jc w:val="both"/>
        <w:rPr>
          <w:bCs/>
          <w:iCs/>
          <w:sz w:val="24"/>
          <w:szCs w:val="24"/>
        </w:rPr>
      </w:pPr>
      <w:r w:rsidRPr="00262CAD">
        <w:rPr>
          <w:bCs/>
          <w:iCs/>
          <w:sz w:val="24"/>
          <w:szCs w:val="24"/>
        </w:rPr>
        <w:t>ul. Jastrzębska 10</w:t>
      </w:r>
    </w:p>
    <w:p w14:paraId="52F04021" w14:textId="77777777" w:rsidR="00A86A9B" w:rsidRPr="00262CAD" w:rsidRDefault="00A86A9B" w:rsidP="00A86A9B">
      <w:pPr>
        <w:jc w:val="both"/>
        <w:rPr>
          <w:bCs/>
          <w:iCs/>
          <w:sz w:val="24"/>
          <w:szCs w:val="24"/>
        </w:rPr>
      </w:pPr>
      <w:r w:rsidRPr="00262CAD">
        <w:rPr>
          <w:bCs/>
          <w:iCs/>
          <w:sz w:val="24"/>
          <w:szCs w:val="24"/>
        </w:rPr>
        <w:t>44-253 Rybnik</w:t>
      </w:r>
    </w:p>
    <w:p w14:paraId="7128ABAE" w14:textId="77777777" w:rsidR="00C33667" w:rsidRPr="00262CAD" w:rsidRDefault="00C33667" w:rsidP="000C2F9B">
      <w:pPr>
        <w:rPr>
          <w:b/>
          <w:bCs/>
          <w:sz w:val="22"/>
          <w:szCs w:val="22"/>
        </w:rPr>
      </w:pPr>
    </w:p>
    <w:p w14:paraId="243DD336" w14:textId="0A1AF248" w:rsidR="006A22B5" w:rsidRPr="00262CAD" w:rsidRDefault="006A22B5" w:rsidP="00D71637">
      <w:pPr>
        <w:spacing w:line="252" w:lineRule="auto"/>
        <w:ind w:left="340"/>
        <w:rPr>
          <w:b/>
          <w:bCs/>
          <w:sz w:val="4"/>
          <w:szCs w:val="4"/>
        </w:rPr>
      </w:pPr>
    </w:p>
    <w:p w14:paraId="4F0AFAAC" w14:textId="77777777" w:rsidR="00C33667" w:rsidRPr="00262CAD" w:rsidRDefault="00C33667">
      <w:pPr>
        <w:pStyle w:val="Akapitzlist"/>
        <w:keepNext/>
        <w:numPr>
          <w:ilvl w:val="0"/>
          <w:numId w:val="24"/>
        </w:numPr>
        <w:snapToGrid w:val="0"/>
        <w:outlineLvl w:val="1"/>
        <w:rPr>
          <w:b/>
          <w:bCs/>
          <w:szCs w:val="28"/>
        </w:rPr>
      </w:pPr>
      <w:bookmarkStart w:id="3" w:name="_Toc108336833"/>
      <w:bookmarkStart w:id="4" w:name="_Toc181951496"/>
      <w:r w:rsidRPr="00262CAD">
        <w:rPr>
          <w:b/>
          <w:bCs/>
          <w:szCs w:val="28"/>
        </w:rPr>
        <w:t>Postępowanie.</w:t>
      </w:r>
      <w:bookmarkEnd w:id="3"/>
      <w:bookmarkEnd w:id="4"/>
    </w:p>
    <w:p w14:paraId="733F7AA3" w14:textId="77777777" w:rsidR="00C33667" w:rsidRPr="00262CAD" w:rsidRDefault="00C33667">
      <w:pPr>
        <w:numPr>
          <w:ilvl w:val="0"/>
          <w:numId w:val="25"/>
        </w:numPr>
        <w:tabs>
          <w:tab w:val="clear" w:pos="862"/>
        </w:tabs>
        <w:ind w:left="284" w:hanging="284"/>
        <w:jc w:val="both"/>
        <w:rPr>
          <w:sz w:val="22"/>
          <w:szCs w:val="22"/>
        </w:rPr>
      </w:pPr>
      <w:r w:rsidRPr="00262CAD">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262CAD" w:rsidRDefault="00C33667">
      <w:pPr>
        <w:numPr>
          <w:ilvl w:val="0"/>
          <w:numId w:val="25"/>
        </w:numPr>
        <w:tabs>
          <w:tab w:val="clear" w:pos="862"/>
        </w:tabs>
        <w:ind w:left="284" w:hanging="284"/>
        <w:jc w:val="both"/>
        <w:rPr>
          <w:sz w:val="22"/>
          <w:szCs w:val="22"/>
        </w:rPr>
      </w:pPr>
      <w:r w:rsidRPr="00262CAD">
        <w:rPr>
          <w:sz w:val="22"/>
          <w:szCs w:val="22"/>
        </w:rPr>
        <w:t>Postępowanie jest prowadzone w języku polskim.</w:t>
      </w:r>
    </w:p>
    <w:p w14:paraId="658180FA" w14:textId="0E708251" w:rsidR="00C33667" w:rsidRPr="00262CAD" w:rsidRDefault="00C33667">
      <w:pPr>
        <w:numPr>
          <w:ilvl w:val="0"/>
          <w:numId w:val="25"/>
        </w:numPr>
        <w:tabs>
          <w:tab w:val="clear" w:pos="862"/>
        </w:tabs>
        <w:ind w:left="284" w:hanging="284"/>
        <w:jc w:val="both"/>
        <w:rPr>
          <w:sz w:val="22"/>
          <w:szCs w:val="22"/>
        </w:rPr>
      </w:pPr>
      <w:r w:rsidRPr="00262CAD">
        <w:rPr>
          <w:sz w:val="22"/>
          <w:szCs w:val="22"/>
        </w:rPr>
        <w:t xml:space="preserve">Obowiązek informacyjny wynikający z Artykułu 13 i 14 Rozporządzenia Parlamentu Europejskiego </w:t>
      </w:r>
      <w:r w:rsidR="00153E13" w:rsidRPr="00262CAD">
        <w:rPr>
          <w:sz w:val="22"/>
          <w:szCs w:val="22"/>
        </w:rPr>
        <w:br/>
      </w:r>
      <w:r w:rsidRPr="00262CAD">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A86A9B" w:rsidRPr="00262CAD">
        <w:rPr>
          <w:sz w:val="22"/>
          <w:szCs w:val="22"/>
        </w:rPr>
        <w:t> </w:t>
      </w:r>
      <w:r w:rsidRPr="00262CAD">
        <w:rPr>
          <w:sz w:val="22"/>
          <w:szCs w:val="22"/>
        </w:rPr>
        <w:t>zakładce RODO, w załączniku „Kontrahenci/Pracownicy Kontrahentów”.</w:t>
      </w:r>
    </w:p>
    <w:p w14:paraId="343DF59A" w14:textId="77777777" w:rsidR="00C33667" w:rsidRPr="00262CAD" w:rsidRDefault="00C33667">
      <w:pPr>
        <w:numPr>
          <w:ilvl w:val="0"/>
          <w:numId w:val="25"/>
        </w:numPr>
        <w:tabs>
          <w:tab w:val="clear" w:pos="862"/>
        </w:tabs>
        <w:ind w:left="284" w:hanging="284"/>
        <w:jc w:val="both"/>
        <w:rPr>
          <w:sz w:val="22"/>
          <w:szCs w:val="22"/>
        </w:rPr>
      </w:pPr>
      <w:r w:rsidRPr="00262CAD">
        <w:rPr>
          <w:sz w:val="22"/>
          <w:szCs w:val="22"/>
        </w:rPr>
        <w:t>Dodatkowo Zamawiający informuje, że:</w:t>
      </w:r>
    </w:p>
    <w:p w14:paraId="4803D54F" w14:textId="36F4DE20" w:rsidR="00C33667" w:rsidRPr="00262CAD" w:rsidRDefault="00C33667">
      <w:pPr>
        <w:pStyle w:val="Akapitzlist"/>
        <w:numPr>
          <w:ilvl w:val="1"/>
          <w:numId w:val="25"/>
        </w:numPr>
        <w:ind w:left="709" w:hanging="425"/>
        <w:jc w:val="both"/>
        <w:rPr>
          <w:sz w:val="22"/>
          <w:szCs w:val="22"/>
        </w:rPr>
      </w:pPr>
      <w:r w:rsidRPr="00262CAD">
        <w:rPr>
          <w:sz w:val="22"/>
          <w:szCs w:val="22"/>
        </w:rPr>
        <w:t xml:space="preserve">skorzystanie przez osobę, której dane osobowe dotyczą, z uprawnienia do sprostowania lub uzupełnienia, o którym mowa w art. 16 RODO, nie może skutkować zmianą wyniku postępowania </w:t>
      </w:r>
      <w:r w:rsidR="00461A27" w:rsidRPr="00262CAD">
        <w:rPr>
          <w:sz w:val="22"/>
          <w:szCs w:val="22"/>
        </w:rPr>
        <w:br/>
      </w:r>
      <w:r w:rsidRPr="00262CAD">
        <w:rPr>
          <w:sz w:val="22"/>
          <w:szCs w:val="22"/>
        </w:rPr>
        <w:t>o udzielenie zamówienia ani zmianą postanowień umowy w sprawie zamówienia w zakresie niezgodnym z Regulaminem.</w:t>
      </w:r>
    </w:p>
    <w:p w14:paraId="561B12A9" w14:textId="6AFA3ECD" w:rsidR="00C33667" w:rsidRPr="00262CAD" w:rsidRDefault="00C33667">
      <w:pPr>
        <w:pStyle w:val="Akapitzlist"/>
        <w:numPr>
          <w:ilvl w:val="1"/>
          <w:numId w:val="25"/>
        </w:numPr>
        <w:ind w:left="709" w:hanging="425"/>
        <w:jc w:val="both"/>
        <w:rPr>
          <w:sz w:val="22"/>
          <w:szCs w:val="22"/>
        </w:rPr>
      </w:pPr>
      <w:r w:rsidRPr="00262CAD">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Pr="00262CAD" w:rsidRDefault="00C33667" w:rsidP="00D71637">
      <w:pPr>
        <w:spacing w:line="252" w:lineRule="auto"/>
        <w:ind w:left="340"/>
        <w:rPr>
          <w:b/>
          <w:bCs/>
          <w:sz w:val="22"/>
          <w:szCs w:val="22"/>
        </w:rPr>
      </w:pPr>
    </w:p>
    <w:p w14:paraId="3F94F204" w14:textId="4B1110D8" w:rsidR="00C33667" w:rsidRPr="00262CAD" w:rsidRDefault="00C33667">
      <w:pPr>
        <w:pStyle w:val="Akapitzlist"/>
        <w:keepNext/>
        <w:numPr>
          <w:ilvl w:val="0"/>
          <w:numId w:val="24"/>
        </w:numPr>
        <w:snapToGrid w:val="0"/>
        <w:outlineLvl w:val="1"/>
        <w:rPr>
          <w:b/>
          <w:bCs/>
          <w:szCs w:val="28"/>
        </w:rPr>
      </w:pPr>
      <w:bookmarkStart w:id="5" w:name="_Toc108336834"/>
      <w:bookmarkStart w:id="6" w:name="_Toc181951497"/>
      <w:r w:rsidRPr="00262CAD">
        <w:rPr>
          <w:b/>
          <w:bCs/>
          <w:szCs w:val="28"/>
        </w:rPr>
        <w:t xml:space="preserve">Przedmiot zamówienia. </w:t>
      </w:r>
      <w:bookmarkEnd w:id="5"/>
      <w:r w:rsidR="00461A27" w:rsidRPr="00262CAD">
        <w:rPr>
          <w:b/>
          <w:bCs/>
        </w:rPr>
        <w:t>Termin wykonania.</w:t>
      </w:r>
      <w:bookmarkEnd w:id="6"/>
    </w:p>
    <w:p w14:paraId="50154B15" w14:textId="4C2F6D5D" w:rsidR="00C33667" w:rsidRPr="00262CAD" w:rsidRDefault="00C33667">
      <w:pPr>
        <w:pStyle w:val="Akapitzlist"/>
        <w:numPr>
          <w:ilvl w:val="0"/>
          <w:numId w:val="26"/>
        </w:numPr>
        <w:ind w:left="357" w:hanging="357"/>
        <w:jc w:val="both"/>
        <w:rPr>
          <w:bCs/>
          <w:color w:val="FF0000"/>
          <w:sz w:val="22"/>
          <w:szCs w:val="22"/>
        </w:rPr>
      </w:pPr>
      <w:r w:rsidRPr="00262CAD">
        <w:rPr>
          <w:sz w:val="22"/>
          <w:szCs w:val="22"/>
        </w:rPr>
        <w:t>Przedmiotem zamówienia jest:</w:t>
      </w:r>
      <w:r w:rsidR="00A86A9B" w:rsidRPr="00262CAD">
        <w:rPr>
          <w:sz w:val="22"/>
          <w:szCs w:val="22"/>
        </w:rPr>
        <w:t xml:space="preserve"> </w:t>
      </w:r>
      <w:r w:rsidR="00A86A9B" w:rsidRPr="00262CAD">
        <w:rPr>
          <w:b/>
          <w:bCs/>
          <w:sz w:val="22"/>
          <w:szCs w:val="22"/>
        </w:rPr>
        <w:t>Remont wrębników L+P do kombajnu chodnikowego MR-340Ex-S dla PGG S.A. KWK ROW Ruch Marcel.</w:t>
      </w:r>
    </w:p>
    <w:p w14:paraId="5BEE5758" w14:textId="77777777" w:rsidR="00C33667" w:rsidRPr="00262CAD" w:rsidRDefault="00C33667">
      <w:pPr>
        <w:pStyle w:val="Akapitzlist"/>
        <w:numPr>
          <w:ilvl w:val="0"/>
          <w:numId w:val="26"/>
        </w:numPr>
        <w:ind w:left="357" w:hanging="357"/>
        <w:jc w:val="both"/>
        <w:rPr>
          <w:b/>
          <w:bCs/>
          <w:sz w:val="22"/>
          <w:szCs w:val="22"/>
        </w:rPr>
      </w:pPr>
      <w:r w:rsidRPr="00262CAD">
        <w:rPr>
          <w:sz w:val="22"/>
          <w:szCs w:val="22"/>
        </w:rPr>
        <w:t xml:space="preserve">Szczegółowy opis przedmiotu zamówienia (dalej SOPZ) zawarty jest w </w:t>
      </w:r>
      <w:r w:rsidRPr="00262CAD">
        <w:rPr>
          <w:b/>
          <w:bCs/>
          <w:iCs/>
          <w:sz w:val="22"/>
          <w:szCs w:val="22"/>
        </w:rPr>
        <w:t>Załączniku nr 1</w:t>
      </w:r>
      <w:r w:rsidRPr="00262CAD">
        <w:rPr>
          <w:b/>
          <w:bCs/>
          <w:sz w:val="22"/>
          <w:szCs w:val="22"/>
        </w:rPr>
        <w:t xml:space="preserve"> do SWZ.</w:t>
      </w:r>
    </w:p>
    <w:p w14:paraId="6199A854" w14:textId="7111AB32" w:rsidR="00C33667" w:rsidRPr="00262CAD" w:rsidRDefault="00C33667">
      <w:pPr>
        <w:pStyle w:val="Akapitzlist"/>
        <w:numPr>
          <w:ilvl w:val="0"/>
          <w:numId w:val="26"/>
        </w:numPr>
        <w:ind w:left="357" w:hanging="357"/>
        <w:jc w:val="both"/>
        <w:rPr>
          <w:bCs/>
          <w:sz w:val="22"/>
          <w:szCs w:val="22"/>
        </w:rPr>
      </w:pPr>
      <w:r w:rsidRPr="00262CAD">
        <w:rPr>
          <w:sz w:val="22"/>
          <w:szCs w:val="22"/>
        </w:rPr>
        <w:t xml:space="preserve">Kody CPV: </w:t>
      </w:r>
      <w:r w:rsidR="00A86A9B" w:rsidRPr="00262CAD">
        <w:rPr>
          <w:b/>
          <w:sz w:val="22"/>
          <w:szCs w:val="22"/>
        </w:rPr>
        <w:t>50530000-9</w:t>
      </w:r>
    </w:p>
    <w:p w14:paraId="20A00F2F" w14:textId="55D87E40" w:rsidR="00D031C8" w:rsidRPr="00262CAD" w:rsidRDefault="00C33667">
      <w:pPr>
        <w:pStyle w:val="Akapitzlist"/>
        <w:numPr>
          <w:ilvl w:val="0"/>
          <w:numId w:val="26"/>
        </w:numPr>
        <w:ind w:left="357" w:hanging="357"/>
        <w:jc w:val="both"/>
        <w:rPr>
          <w:bCs/>
          <w:sz w:val="22"/>
          <w:szCs w:val="22"/>
        </w:rPr>
      </w:pPr>
      <w:r w:rsidRPr="00262CAD">
        <w:rPr>
          <w:bCs/>
          <w:sz w:val="22"/>
          <w:szCs w:val="22"/>
        </w:rPr>
        <w:t xml:space="preserve">Okres obowiązywania umowy i termin realizacji został określony w </w:t>
      </w:r>
      <w:r w:rsidRPr="00262CAD">
        <w:rPr>
          <w:b/>
          <w:sz w:val="22"/>
          <w:szCs w:val="22"/>
        </w:rPr>
        <w:t>§5</w:t>
      </w:r>
      <w:r w:rsidRPr="00262CAD">
        <w:rPr>
          <w:bCs/>
          <w:sz w:val="22"/>
          <w:szCs w:val="22"/>
        </w:rPr>
        <w:t xml:space="preserve"> Istotnych postanowień umowy (IPU) - </w:t>
      </w:r>
      <w:r w:rsidRPr="00262CAD">
        <w:rPr>
          <w:b/>
          <w:sz w:val="22"/>
          <w:szCs w:val="22"/>
        </w:rPr>
        <w:t xml:space="preserve">Załącznik nr </w:t>
      </w:r>
      <w:r w:rsidR="00863E65">
        <w:rPr>
          <w:b/>
          <w:sz w:val="22"/>
          <w:szCs w:val="22"/>
        </w:rPr>
        <w:t>13</w:t>
      </w:r>
      <w:r w:rsidRPr="00262CAD">
        <w:rPr>
          <w:b/>
          <w:sz w:val="22"/>
          <w:szCs w:val="22"/>
        </w:rPr>
        <w:t xml:space="preserve"> do SWZ</w:t>
      </w:r>
      <w:r w:rsidRPr="00262CAD">
        <w:rPr>
          <w:bCs/>
          <w:sz w:val="22"/>
          <w:szCs w:val="22"/>
        </w:rPr>
        <w:t>.</w:t>
      </w:r>
    </w:p>
    <w:p w14:paraId="69BAD03C" w14:textId="52ADBC62" w:rsidR="00D031C8" w:rsidRPr="00262CAD" w:rsidRDefault="00D031C8" w:rsidP="00D031C8">
      <w:pPr>
        <w:jc w:val="both"/>
        <w:rPr>
          <w:bCs/>
          <w:sz w:val="22"/>
          <w:szCs w:val="22"/>
        </w:rPr>
      </w:pPr>
    </w:p>
    <w:p w14:paraId="6E20EA92" w14:textId="169727F7" w:rsidR="00D031C8" w:rsidRPr="00262CAD" w:rsidRDefault="00461A27">
      <w:pPr>
        <w:pStyle w:val="Akapitzlist"/>
        <w:keepNext/>
        <w:numPr>
          <w:ilvl w:val="0"/>
          <w:numId w:val="24"/>
        </w:numPr>
        <w:snapToGrid w:val="0"/>
        <w:outlineLvl w:val="1"/>
        <w:rPr>
          <w:b/>
          <w:bCs/>
          <w:sz w:val="22"/>
        </w:rPr>
      </w:pPr>
      <w:bookmarkStart w:id="7" w:name="_Toc181951498"/>
      <w:r w:rsidRPr="00262CAD">
        <w:rPr>
          <w:b/>
          <w:bCs/>
          <w:sz w:val="22"/>
        </w:rPr>
        <w:t>Oferty częściowe</w:t>
      </w:r>
      <w:r w:rsidR="0044751D" w:rsidRPr="00262CAD">
        <w:rPr>
          <w:b/>
          <w:bCs/>
          <w:sz w:val="22"/>
        </w:rPr>
        <w:t>, o</w:t>
      </w:r>
      <w:r w:rsidRPr="00262CAD">
        <w:rPr>
          <w:b/>
          <w:bCs/>
          <w:sz w:val="22"/>
        </w:rPr>
        <w:t>ferty wariantowe</w:t>
      </w:r>
      <w:r w:rsidR="00D031C8" w:rsidRPr="00262CAD">
        <w:rPr>
          <w:b/>
          <w:bCs/>
          <w:sz w:val="22"/>
        </w:rPr>
        <w:t>.</w:t>
      </w:r>
      <w:bookmarkEnd w:id="7"/>
    </w:p>
    <w:p w14:paraId="5D6A24C8" w14:textId="77777777" w:rsidR="0044751D" w:rsidRPr="00262CAD" w:rsidRDefault="0044751D" w:rsidP="0044751D">
      <w:pPr>
        <w:spacing w:after="40"/>
        <w:jc w:val="both"/>
        <w:rPr>
          <w:sz w:val="22"/>
          <w:szCs w:val="22"/>
        </w:rPr>
      </w:pPr>
      <w:bookmarkStart w:id="8" w:name="_Hlk108339553"/>
      <w:r w:rsidRPr="00262CAD">
        <w:rPr>
          <w:sz w:val="22"/>
          <w:szCs w:val="22"/>
        </w:rPr>
        <w:t xml:space="preserve">2. Zamawiający </w:t>
      </w:r>
      <w:r w:rsidRPr="00262CAD">
        <w:rPr>
          <w:b/>
          <w:bCs/>
          <w:sz w:val="22"/>
          <w:szCs w:val="22"/>
          <w:u w:val="single"/>
        </w:rPr>
        <w:t xml:space="preserve">nie dopuszcza </w:t>
      </w:r>
      <w:r w:rsidRPr="00262CAD">
        <w:rPr>
          <w:sz w:val="22"/>
          <w:szCs w:val="22"/>
        </w:rPr>
        <w:t>możliwości składania ofert częściowych.</w:t>
      </w:r>
    </w:p>
    <w:bookmarkEnd w:id="8"/>
    <w:p w14:paraId="61B6DEF9" w14:textId="20AAA5B3" w:rsidR="00C33667" w:rsidRPr="00262CAD" w:rsidRDefault="00C33667" w:rsidP="00D71637">
      <w:pPr>
        <w:spacing w:line="252" w:lineRule="auto"/>
        <w:ind w:left="340"/>
        <w:rPr>
          <w:b/>
          <w:bCs/>
          <w:sz w:val="22"/>
          <w:szCs w:val="22"/>
        </w:rPr>
      </w:pPr>
    </w:p>
    <w:p w14:paraId="17767023" w14:textId="77777777" w:rsidR="00C33667" w:rsidRPr="00262CAD" w:rsidRDefault="00C33667">
      <w:pPr>
        <w:pStyle w:val="Akapitzlist"/>
        <w:keepNext/>
        <w:numPr>
          <w:ilvl w:val="0"/>
          <w:numId w:val="24"/>
        </w:numPr>
        <w:snapToGrid w:val="0"/>
        <w:outlineLvl w:val="1"/>
        <w:rPr>
          <w:sz w:val="22"/>
          <w:szCs w:val="22"/>
        </w:rPr>
      </w:pPr>
      <w:bookmarkStart w:id="9" w:name="_Toc108336836"/>
      <w:bookmarkStart w:id="10" w:name="_Toc181951499"/>
      <w:r w:rsidRPr="00262CAD">
        <w:rPr>
          <w:b/>
          <w:bCs/>
          <w:szCs w:val="28"/>
        </w:rPr>
        <w:t>Kwalifikacja podmiotowa Wykonawców.</w:t>
      </w:r>
      <w:bookmarkEnd w:id="9"/>
      <w:bookmarkEnd w:id="10"/>
      <w:r w:rsidRPr="00262CAD">
        <w:rPr>
          <w:b/>
          <w:bCs/>
          <w:szCs w:val="28"/>
        </w:rPr>
        <w:t xml:space="preserve"> </w:t>
      </w:r>
    </w:p>
    <w:p w14:paraId="35B8A065" w14:textId="77777777" w:rsidR="00C33667" w:rsidRPr="00262CAD" w:rsidRDefault="00C33667">
      <w:pPr>
        <w:numPr>
          <w:ilvl w:val="0"/>
          <w:numId w:val="29"/>
        </w:numPr>
        <w:ind w:left="567" w:hanging="283"/>
        <w:jc w:val="both"/>
        <w:rPr>
          <w:sz w:val="22"/>
          <w:szCs w:val="22"/>
        </w:rPr>
      </w:pPr>
      <w:r w:rsidRPr="00262CAD">
        <w:rPr>
          <w:sz w:val="22"/>
          <w:szCs w:val="22"/>
        </w:rPr>
        <w:t xml:space="preserve">O udzielenie zamówienia mogą ubiegać się Wykonawcy, którzy nie podlegają wykluczeniu </w:t>
      </w:r>
      <w:r w:rsidRPr="00262CAD">
        <w:rPr>
          <w:sz w:val="22"/>
          <w:szCs w:val="22"/>
        </w:rPr>
        <w:br/>
        <w:t>z postępowania oraz spełniają warunki udziału w postępowaniu.</w:t>
      </w:r>
    </w:p>
    <w:p w14:paraId="06EE0695" w14:textId="77777777" w:rsidR="00C33667" w:rsidRPr="00262CAD" w:rsidRDefault="00C33667">
      <w:pPr>
        <w:numPr>
          <w:ilvl w:val="0"/>
          <w:numId w:val="29"/>
        </w:numPr>
        <w:ind w:left="567" w:hanging="283"/>
        <w:jc w:val="both"/>
        <w:rPr>
          <w:sz w:val="22"/>
          <w:szCs w:val="22"/>
        </w:rPr>
      </w:pPr>
      <w:bookmarkStart w:id="11" w:name="_Hlk91670677"/>
      <w:r w:rsidRPr="00262CAD">
        <w:rPr>
          <w:sz w:val="22"/>
          <w:szCs w:val="22"/>
        </w:rPr>
        <w:t>Wykluczeniu z postępowania podlega Wykonawca:</w:t>
      </w:r>
    </w:p>
    <w:bookmarkEnd w:id="11"/>
    <w:p w14:paraId="747F24F8" w14:textId="77777777" w:rsidR="00C33667" w:rsidRPr="00262CAD" w:rsidRDefault="00C33667">
      <w:pPr>
        <w:numPr>
          <w:ilvl w:val="1"/>
          <w:numId w:val="29"/>
        </w:numPr>
        <w:ind w:left="709" w:hanging="425"/>
        <w:jc w:val="both"/>
        <w:rPr>
          <w:sz w:val="22"/>
          <w:szCs w:val="22"/>
        </w:rPr>
      </w:pPr>
      <w:r w:rsidRPr="00262CAD">
        <w:rPr>
          <w:sz w:val="22"/>
          <w:szCs w:val="22"/>
        </w:rPr>
        <w:t xml:space="preserve">wobec którego zachodzą okoliczności określone w art. 7 ust 1 ustawy z dnia 13 kwietnia 2022 r. </w:t>
      </w:r>
      <w:r w:rsidRPr="00262CAD">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262CAD">
        <w:rPr>
          <w:sz w:val="22"/>
          <w:szCs w:val="22"/>
        </w:rPr>
        <w:t>tj</w:t>
      </w:r>
      <w:proofErr w:type="spellEnd"/>
      <w:r w:rsidRPr="00262CAD">
        <w:rPr>
          <w:sz w:val="22"/>
          <w:szCs w:val="22"/>
        </w:rPr>
        <w:t>:</w:t>
      </w:r>
    </w:p>
    <w:p w14:paraId="4CBA29B1" w14:textId="3F92CF89"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 xml:space="preserve">Wykonawcy, którzy są wymienieni w wykazach określonych w rozporządzeniu Rady (WE) </w:t>
      </w:r>
      <w:r w:rsidRPr="00262CAD">
        <w:rPr>
          <w:sz w:val="22"/>
          <w:szCs w:val="22"/>
        </w:rPr>
        <w:br/>
        <w:t xml:space="preserve">nr 765/2006 z dnia 18 maja 2006 r. dotyczącym środków ograniczających w związku z sytuacją </w:t>
      </w:r>
      <w:r w:rsidRPr="00262CAD">
        <w:rPr>
          <w:sz w:val="22"/>
          <w:szCs w:val="22"/>
        </w:rPr>
        <w:br/>
        <w:t>na Białorusi i udziałem Białorusi w agresji Rosji wobec Ukrainy (</w:t>
      </w:r>
      <w:proofErr w:type="spellStart"/>
      <w:r w:rsidRPr="00262CAD">
        <w:rPr>
          <w:sz w:val="22"/>
          <w:szCs w:val="22"/>
        </w:rPr>
        <w:t>Dz.Urz</w:t>
      </w:r>
      <w:proofErr w:type="spellEnd"/>
      <w:r w:rsidRPr="00262CAD">
        <w:rPr>
          <w:sz w:val="22"/>
          <w:szCs w:val="22"/>
        </w:rPr>
        <w:t xml:space="preserve">. UE L 134 z 20.05.2006, str. 1 z </w:t>
      </w:r>
      <w:proofErr w:type="spellStart"/>
      <w:r w:rsidRPr="00262CAD">
        <w:rPr>
          <w:sz w:val="22"/>
          <w:szCs w:val="22"/>
        </w:rPr>
        <w:t>późn</w:t>
      </w:r>
      <w:proofErr w:type="spellEnd"/>
      <w:r w:rsidRPr="00262CAD">
        <w:rPr>
          <w:sz w:val="22"/>
          <w:szCs w:val="22"/>
        </w:rPr>
        <w:t xml:space="preserve">. zm.) zwanym dalej ,,rozporządzeniem </w:t>
      </w:r>
      <w:hyperlink r:id="rId12" w:history="1">
        <w:r w:rsidRPr="00262CAD">
          <w:rPr>
            <w:color w:val="0000FF"/>
            <w:sz w:val="22"/>
            <w:szCs w:val="22"/>
            <w:u w:val="single"/>
          </w:rPr>
          <w:t>765/2006</w:t>
        </w:r>
      </w:hyperlink>
      <w:r w:rsidRPr="00262CAD">
        <w:rPr>
          <w:sz w:val="22"/>
          <w:szCs w:val="22"/>
        </w:rPr>
        <w:t xml:space="preserve">”, lub rozporządzeniu Rady (UE) </w:t>
      </w:r>
      <w:r w:rsidRPr="00262CAD">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262CAD">
        <w:rPr>
          <w:sz w:val="22"/>
          <w:szCs w:val="22"/>
        </w:rPr>
        <w:t>Dz.Urz</w:t>
      </w:r>
      <w:proofErr w:type="spellEnd"/>
      <w:r w:rsidRPr="00262CAD">
        <w:rPr>
          <w:sz w:val="22"/>
          <w:szCs w:val="22"/>
        </w:rPr>
        <w:t xml:space="preserve">. UE L 78 z 17.03.2014, str. 6, z </w:t>
      </w:r>
      <w:proofErr w:type="spellStart"/>
      <w:r w:rsidRPr="00262CAD">
        <w:rPr>
          <w:sz w:val="22"/>
          <w:szCs w:val="22"/>
        </w:rPr>
        <w:t>późn</w:t>
      </w:r>
      <w:proofErr w:type="spellEnd"/>
      <w:r w:rsidRPr="00262CAD">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16DE9D4A"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 xml:space="preserve">Wykonawcy, których beneficjentem rzeczywistym w rozumieniu ustawy z dnia 1 marca 2018 r. </w:t>
      </w:r>
      <w:r w:rsidRPr="00262CAD">
        <w:rPr>
          <w:sz w:val="22"/>
          <w:szCs w:val="22"/>
        </w:rPr>
        <w:br/>
        <w:t>o przeciwdziałaniu praniu pieniędzy oraz finansowaniu terroryzmu jest osoba wymieniona w</w:t>
      </w:r>
      <w:r w:rsidR="00A5494F">
        <w:rPr>
          <w:sz w:val="22"/>
          <w:szCs w:val="22"/>
        </w:rPr>
        <w:t> </w:t>
      </w:r>
      <w:r w:rsidRPr="00262CAD">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5494F">
        <w:rPr>
          <w:sz w:val="22"/>
          <w:szCs w:val="22"/>
        </w:rPr>
        <w:t> </w:t>
      </w:r>
      <w:r w:rsidRPr="00262CAD">
        <w:rPr>
          <w:sz w:val="22"/>
          <w:szCs w:val="22"/>
        </w:rPr>
        <w:t>o zastosowaniu środka, o którym mowa w art. 1 pkt 3 w zw. art. 3 ustawy;</w:t>
      </w:r>
    </w:p>
    <w:p w14:paraId="151DD29E" w14:textId="41FAA0B8"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Wykonawcy, których jednostką dominującą w rozumieniu art. 3 ust. 1 pkt 37 ustawy</w:t>
      </w:r>
      <w:r w:rsidRPr="00262CAD">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sidRPr="00262CAD">
        <w:rPr>
          <w:sz w:val="22"/>
          <w:szCs w:val="22"/>
        </w:rPr>
        <w:t>;</w:t>
      </w:r>
    </w:p>
    <w:p w14:paraId="3425AB53" w14:textId="77777777"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Wykonawcy, którzy realizują zamówienie na rzecz lub z udziałem:</w:t>
      </w:r>
    </w:p>
    <w:p w14:paraId="242A6446" w14:textId="77777777" w:rsidR="00C33667" w:rsidRPr="00262CAD" w:rsidRDefault="00C33667">
      <w:pPr>
        <w:widowControl w:val="0"/>
        <w:numPr>
          <w:ilvl w:val="0"/>
          <w:numId w:val="28"/>
        </w:numPr>
        <w:adjustRightInd w:val="0"/>
        <w:ind w:left="993" w:hanging="283"/>
        <w:contextualSpacing/>
        <w:jc w:val="both"/>
        <w:textAlignment w:val="baseline"/>
        <w:rPr>
          <w:sz w:val="22"/>
          <w:szCs w:val="22"/>
        </w:rPr>
      </w:pPr>
      <w:r w:rsidRPr="00262CAD">
        <w:rPr>
          <w:sz w:val="22"/>
          <w:szCs w:val="22"/>
        </w:rPr>
        <w:t xml:space="preserve">obywateli rosyjskich lub osób fizycznych lub prawnych, podmiotów lub organów </w:t>
      </w:r>
      <w:r w:rsidRPr="00262CAD">
        <w:rPr>
          <w:sz w:val="22"/>
          <w:szCs w:val="22"/>
        </w:rPr>
        <w:br/>
        <w:t>z siedzibą w Rosji;</w:t>
      </w:r>
    </w:p>
    <w:p w14:paraId="09559219" w14:textId="77777777" w:rsidR="00C33667" w:rsidRPr="00262CAD" w:rsidRDefault="00C33667">
      <w:pPr>
        <w:widowControl w:val="0"/>
        <w:numPr>
          <w:ilvl w:val="0"/>
          <w:numId w:val="28"/>
        </w:numPr>
        <w:adjustRightInd w:val="0"/>
        <w:ind w:left="993" w:hanging="283"/>
        <w:contextualSpacing/>
        <w:jc w:val="both"/>
        <w:textAlignment w:val="baseline"/>
        <w:rPr>
          <w:sz w:val="22"/>
          <w:szCs w:val="22"/>
        </w:rPr>
      </w:pPr>
      <w:r w:rsidRPr="00262CAD">
        <w:rPr>
          <w:sz w:val="22"/>
          <w:szCs w:val="22"/>
        </w:rPr>
        <w:t xml:space="preserve">osób prawnych, podmiotów lub organów, do których prawa własności bezpośrednio </w:t>
      </w:r>
      <w:r w:rsidRPr="00262CAD">
        <w:rPr>
          <w:sz w:val="22"/>
          <w:szCs w:val="22"/>
        </w:rPr>
        <w:br/>
        <w:t xml:space="preserve">lub pośrednio w ponad 50 % należą do podmiotu, o którym mowa w </w:t>
      </w:r>
      <w:proofErr w:type="spellStart"/>
      <w:r w:rsidRPr="00262CAD">
        <w:rPr>
          <w:sz w:val="22"/>
          <w:szCs w:val="22"/>
        </w:rPr>
        <w:t>tirecie</w:t>
      </w:r>
      <w:proofErr w:type="spellEnd"/>
      <w:r w:rsidRPr="00262CAD">
        <w:rPr>
          <w:sz w:val="22"/>
          <w:szCs w:val="22"/>
        </w:rPr>
        <w:t xml:space="preserve"> 1); lub</w:t>
      </w:r>
    </w:p>
    <w:p w14:paraId="32D27331" w14:textId="77777777" w:rsidR="00C33667" w:rsidRPr="00262CAD" w:rsidRDefault="00C33667">
      <w:pPr>
        <w:widowControl w:val="0"/>
        <w:numPr>
          <w:ilvl w:val="0"/>
          <w:numId w:val="28"/>
        </w:numPr>
        <w:adjustRightInd w:val="0"/>
        <w:ind w:left="993" w:hanging="283"/>
        <w:contextualSpacing/>
        <w:jc w:val="both"/>
        <w:textAlignment w:val="baseline"/>
        <w:rPr>
          <w:sz w:val="22"/>
          <w:szCs w:val="22"/>
        </w:rPr>
      </w:pPr>
      <w:r w:rsidRPr="00262CAD">
        <w:rPr>
          <w:sz w:val="22"/>
          <w:szCs w:val="22"/>
        </w:rPr>
        <w:t xml:space="preserve">osób fizycznych lub prawnych, podmiotów lub organów działających w imieniu lub </w:t>
      </w:r>
      <w:r w:rsidRPr="00262CAD">
        <w:rPr>
          <w:sz w:val="22"/>
          <w:szCs w:val="22"/>
        </w:rPr>
        <w:br/>
        <w:t>pod kierunkiem podmiotu, o którym mowa w tir. 1) lub 2),</w:t>
      </w:r>
    </w:p>
    <w:p w14:paraId="4E99FBC9" w14:textId="3392D190" w:rsidR="00C33667" w:rsidRPr="00262CAD" w:rsidRDefault="00C33667" w:rsidP="00C33667">
      <w:pPr>
        <w:widowControl w:val="0"/>
        <w:adjustRightInd w:val="0"/>
        <w:ind w:left="709"/>
        <w:contextualSpacing/>
        <w:jc w:val="both"/>
        <w:textAlignment w:val="baseline"/>
        <w:rPr>
          <w:sz w:val="22"/>
          <w:szCs w:val="22"/>
        </w:rPr>
      </w:pPr>
      <w:r w:rsidRPr="00262CAD">
        <w:rPr>
          <w:sz w:val="22"/>
          <w:szCs w:val="22"/>
        </w:rPr>
        <w:t xml:space="preserve">w tym podwykonawców, dostawców lub podmiotów, na których zdolności polega się </w:t>
      </w:r>
      <w:r w:rsidRPr="00262CAD">
        <w:rPr>
          <w:sz w:val="22"/>
          <w:szCs w:val="22"/>
        </w:rPr>
        <w:br/>
        <w:t>w rozumieniu dyrektywy w sprawie zamówień publicznych, w przypadku gdy przypada na nich ponad 10 % wartości zamówienia</w:t>
      </w:r>
      <w:r w:rsidR="007818DC" w:rsidRPr="00262CAD">
        <w:rPr>
          <w:sz w:val="22"/>
          <w:szCs w:val="22"/>
        </w:rPr>
        <w:t>;</w:t>
      </w:r>
    </w:p>
    <w:p w14:paraId="045D37D2" w14:textId="227E4C18"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Wykonawcy wobec których są podejmowane inne prawem przewidziane środki o charakterze sankcyjnym</w:t>
      </w:r>
      <w:r w:rsidR="007818DC" w:rsidRPr="00262CAD">
        <w:rPr>
          <w:sz w:val="22"/>
          <w:szCs w:val="22"/>
        </w:rPr>
        <w:t>;</w:t>
      </w:r>
    </w:p>
    <w:p w14:paraId="0733390D" w14:textId="6B12AF1B" w:rsidR="00C33667" w:rsidRPr="00262CAD" w:rsidRDefault="00C33667">
      <w:pPr>
        <w:numPr>
          <w:ilvl w:val="1"/>
          <w:numId w:val="29"/>
        </w:numPr>
        <w:ind w:left="567" w:hanging="283"/>
        <w:jc w:val="both"/>
        <w:rPr>
          <w:sz w:val="22"/>
          <w:szCs w:val="22"/>
        </w:rPr>
      </w:pPr>
      <w:r w:rsidRPr="00262CAD">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EF1544" w:rsidRPr="00262CAD">
        <w:rPr>
          <w:sz w:val="22"/>
          <w:szCs w:val="22"/>
        </w:rPr>
        <w:t> </w:t>
      </w:r>
      <w:r w:rsidRPr="00262CAD">
        <w:rPr>
          <w:sz w:val="22"/>
          <w:szCs w:val="22"/>
        </w:rPr>
        <w:t>procedury przewidzianej przepisami miejsca wszczęcia tej procedury</w:t>
      </w:r>
      <w:r w:rsidR="007818DC" w:rsidRPr="00262CAD">
        <w:rPr>
          <w:sz w:val="22"/>
          <w:szCs w:val="22"/>
        </w:rPr>
        <w:t>;</w:t>
      </w:r>
    </w:p>
    <w:p w14:paraId="53205F52" w14:textId="77777777" w:rsidR="00C33667" w:rsidRPr="00262CAD" w:rsidRDefault="00C33667">
      <w:pPr>
        <w:numPr>
          <w:ilvl w:val="1"/>
          <w:numId w:val="29"/>
        </w:numPr>
        <w:ind w:left="567" w:hanging="283"/>
        <w:jc w:val="both"/>
        <w:rPr>
          <w:sz w:val="22"/>
          <w:szCs w:val="22"/>
        </w:rPr>
      </w:pPr>
      <w:r w:rsidRPr="00262CAD">
        <w:rPr>
          <w:sz w:val="22"/>
          <w:szCs w:val="22"/>
        </w:rPr>
        <w:t xml:space="preserve">jeżeli Zamawiający może stwierdzić, na podstawie wiarygodnych przesłanek, że Wykonawca zawarł </w:t>
      </w:r>
      <w:r w:rsidRPr="00262CAD">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262CAD">
        <w:rPr>
          <w:sz w:val="22"/>
          <w:szCs w:val="22"/>
        </w:rPr>
        <w:br/>
        <w:t>że przygotowali te oferty niezależnie od siebie;</w:t>
      </w:r>
    </w:p>
    <w:p w14:paraId="1BF59E17" w14:textId="77777777" w:rsidR="00C33667" w:rsidRPr="00262CAD" w:rsidRDefault="00C33667">
      <w:pPr>
        <w:numPr>
          <w:ilvl w:val="1"/>
          <w:numId w:val="29"/>
        </w:numPr>
        <w:ind w:left="567" w:hanging="283"/>
        <w:jc w:val="both"/>
        <w:rPr>
          <w:sz w:val="22"/>
          <w:szCs w:val="22"/>
        </w:rPr>
      </w:pPr>
      <w:r w:rsidRPr="00262CAD">
        <w:rPr>
          <w:sz w:val="22"/>
          <w:szCs w:val="22"/>
        </w:rPr>
        <w:t xml:space="preserve">wobec którego wydano prawomocny wyrok sądu lub ostateczną decyzję administracyjną o zaleganiu </w:t>
      </w:r>
      <w:r w:rsidRPr="00262CAD">
        <w:rPr>
          <w:sz w:val="22"/>
          <w:szCs w:val="22"/>
        </w:rPr>
        <w:br/>
        <w:t xml:space="preserve">z uiszczeniem podatków, opłat lub składek na ubezpieczenia społeczne lub zdrowotne, chyba </w:t>
      </w:r>
      <w:r w:rsidRPr="00262CAD">
        <w:rPr>
          <w:sz w:val="22"/>
          <w:szCs w:val="22"/>
        </w:rPr>
        <w:br/>
        <w:t xml:space="preserve">że Wykonawca odpowiednio przed upływem terminu składania ofert dokonał płatności należnych podatków, opłat lub składek na ubezpieczenia społeczne lub zdrowotne wraz z odsetkami </w:t>
      </w:r>
      <w:r w:rsidRPr="00262CAD">
        <w:rPr>
          <w:sz w:val="22"/>
          <w:szCs w:val="22"/>
        </w:rPr>
        <w:br/>
        <w:t>lub grzywnami lub zawarł wiążące porozumienie w sprawie spłaty tych należności;</w:t>
      </w:r>
    </w:p>
    <w:p w14:paraId="38BE8EE7" w14:textId="63DCBF51" w:rsidR="00C33667" w:rsidRPr="00262CAD" w:rsidRDefault="00C33667">
      <w:pPr>
        <w:numPr>
          <w:ilvl w:val="1"/>
          <w:numId w:val="29"/>
        </w:numPr>
        <w:ind w:left="567" w:hanging="283"/>
        <w:jc w:val="both"/>
        <w:rPr>
          <w:sz w:val="22"/>
          <w:szCs w:val="22"/>
        </w:rPr>
      </w:pPr>
      <w:r w:rsidRPr="00262CAD">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EF1544" w:rsidRPr="00262CAD">
        <w:rPr>
          <w:sz w:val="22"/>
          <w:szCs w:val="22"/>
        </w:rPr>
        <w:t> </w:t>
      </w:r>
      <w:r w:rsidRPr="00262CAD">
        <w:rPr>
          <w:sz w:val="22"/>
          <w:szCs w:val="22"/>
        </w:rPr>
        <w:t>odsetkami lub grzywnami lub zawarł wiążące porozumienie w sprawie spłaty tych należności;</w:t>
      </w:r>
    </w:p>
    <w:p w14:paraId="017D16C1" w14:textId="0F9FCDBE" w:rsidR="00C33667" w:rsidRPr="00262CAD" w:rsidRDefault="00C33667">
      <w:pPr>
        <w:numPr>
          <w:ilvl w:val="1"/>
          <w:numId w:val="29"/>
        </w:numPr>
        <w:ind w:left="567" w:hanging="283"/>
        <w:jc w:val="both"/>
        <w:rPr>
          <w:sz w:val="22"/>
          <w:szCs w:val="22"/>
        </w:rPr>
      </w:pPr>
      <w:r w:rsidRPr="00262CAD">
        <w:rPr>
          <w:sz w:val="22"/>
          <w:szCs w:val="22"/>
        </w:rPr>
        <w:t>jeżeli doszło do zakłócenia konkurencji wynikającego z wcześniejszego doradztwa lub zaangażowania w inny sposób w przygotowanie postępowania tego Wykonawcy lub podmiotu, który należy z</w:t>
      </w:r>
      <w:r w:rsidR="00EF1544" w:rsidRPr="00262CAD">
        <w:rPr>
          <w:sz w:val="22"/>
          <w:szCs w:val="22"/>
        </w:rPr>
        <w:t> </w:t>
      </w:r>
      <w:r w:rsidRPr="00262CAD">
        <w:rPr>
          <w:sz w:val="22"/>
          <w:szCs w:val="22"/>
        </w:rPr>
        <w:t xml:space="preserve">Wykonawcą do tej samej grupy kapitałowej w rozumieniu ustawy z dnia 16 lutego 2007 r. </w:t>
      </w:r>
      <w:r w:rsidRPr="00262CAD">
        <w:rPr>
          <w:sz w:val="22"/>
          <w:szCs w:val="22"/>
        </w:rPr>
        <w:br/>
        <w:t xml:space="preserve">o ochronie konkurencji i konsumentów, chyba że spowodowane tym zakłócenie konkurencji może być wyeliminowane w inny sposób niż przez wykluczenie Wykonawcy z udziału w postępowaniu </w:t>
      </w:r>
      <w:r w:rsidRPr="00262CAD">
        <w:rPr>
          <w:sz w:val="22"/>
          <w:szCs w:val="22"/>
        </w:rPr>
        <w:br/>
        <w:t>o udzielenie zamówienia;</w:t>
      </w:r>
      <w:bookmarkStart w:id="12" w:name="mip51080599"/>
      <w:bookmarkEnd w:id="12"/>
    </w:p>
    <w:p w14:paraId="36DE8DA1" w14:textId="62DBC21A" w:rsidR="00C33667" w:rsidRPr="00262CAD" w:rsidRDefault="00C33667">
      <w:pPr>
        <w:numPr>
          <w:ilvl w:val="1"/>
          <w:numId w:val="29"/>
        </w:numPr>
        <w:ind w:left="567" w:hanging="283"/>
        <w:jc w:val="both"/>
        <w:rPr>
          <w:sz w:val="22"/>
          <w:szCs w:val="22"/>
        </w:rPr>
      </w:pPr>
      <w:r w:rsidRPr="00262CAD">
        <w:rPr>
          <w:sz w:val="22"/>
          <w:szCs w:val="22"/>
        </w:rPr>
        <w:t>który przedstawił informacje wprowadzające w błąd, co mogło mieć wpływ na decyzje podejmowane przez Zamawiającego w postępowaniu o udzielenie zamówienia;</w:t>
      </w:r>
    </w:p>
    <w:p w14:paraId="3B556594" w14:textId="76D40C7C" w:rsidR="00CE1D58" w:rsidRPr="00262CAD" w:rsidRDefault="00CE1D58">
      <w:pPr>
        <w:pStyle w:val="Akapitzlist"/>
        <w:numPr>
          <w:ilvl w:val="1"/>
          <w:numId w:val="29"/>
        </w:numPr>
        <w:ind w:left="567" w:hanging="283"/>
        <w:rPr>
          <w:sz w:val="22"/>
          <w:szCs w:val="22"/>
        </w:rPr>
      </w:pPr>
      <w:r w:rsidRPr="00262CAD">
        <w:rPr>
          <w:sz w:val="22"/>
          <w:szCs w:val="22"/>
        </w:rPr>
        <w:t>który, w postępowaniach, w których Zamawiający przewidział zastosowanie aukcji japońskiej, złożył najkorzystniejszą ofertę i:</w:t>
      </w:r>
    </w:p>
    <w:p w14:paraId="4944D274" w14:textId="4EAAAEDE" w:rsidR="00CE1D58" w:rsidRPr="00262CAD" w:rsidRDefault="00CE1D58">
      <w:pPr>
        <w:pStyle w:val="Akapitzlist"/>
        <w:numPr>
          <w:ilvl w:val="2"/>
          <w:numId w:val="29"/>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odmówił zawarcia umowy, lub</w:t>
      </w:r>
    </w:p>
    <w:p w14:paraId="704A836E" w14:textId="62445F3C" w:rsidR="00CE1D58" w:rsidRPr="00262CAD" w:rsidRDefault="00CE1D58">
      <w:pPr>
        <w:pStyle w:val="Akapitzlist"/>
        <w:numPr>
          <w:ilvl w:val="2"/>
          <w:numId w:val="29"/>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wycofał ofertę, lub </w:t>
      </w:r>
    </w:p>
    <w:p w14:paraId="0815A8B6" w14:textId="48F7BF74" w:rsidR="00CE1D58" w:rsidRPr="00262CAD" w:rsidRDefault="00CE1D58">
      <w:pPr>
        <w:pStyle w:val="Akapitzlist"/>
        <w:numPr>
          <w:ilvl w:val="2"/>
          <w:numId w:val="29"/>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nie uzupełnił oświadczeń i</w:t>
      </w:r>
      <w:r w:rsidR="00EF1544" w:rsidRPr="00262CAD">
        <w:rPr>
          <w:sz w:val="22"/>
          <w:szCs w:val="22"/>
        </w:rPr>
        <w:t> </w:t>
      </w:r>
      <w:r w:rsidRPr="00262CAD">
        <w:rPr>
          <w:sz w:val="22"/>
          <w:szCs w:val="22"/>
        </w:rPr>
        <w:t>dokumentów na wezwanie, o którym mowa w § 39 Regulaminu</w:t>
      </w:r>
      <w:r w:rsidR="007818DC" w:rsidRPr="00262CAD">
        <w:rPr>
          <w:sz w:val="22"/>
          <w:szCs w:val="22"/>
        </w:rPr>
        <w:t>;</w:t>
      </w:r>
      <w:r w:rsidRPr="00262CAD">
        <w:rPr>
          <w:sz w:val="22"/>
          <w:szCs w:val="22"/>
        </w:rPr>
        <w:t xml:space="preserve"> </w:t>
      </w:r>
    </w:p>
    <w:p w14:paraId="0BC22486" w14:textId="07436E0A" w:rsidR="00CE1D58" w:rsidRPr="00262CAD" w:rsidRDefault="00CE1D58">
      <w:pPr>
        <w:pStyle w:val="Ustp"/>
        <w:numPr>
          <w:ilvl w:val="1"/>
          <w:numId w:val="29"/>
        </w:numPr>
        <w:spacing w:before="0" w:line="240" w:lineRule="auto"/>
        <w:ind w:left="709" w:hanging="312"/>
        <w:rPr>
          <w:sz w:val="22"/>
          <w:szCs w:val="22"/>
        </w:rPr>
      </w:pPr>
      <w:r w:rsidRPr="00262CAD">
        <w:rPr>
          <w:sz w:val="22"/>
          <w:szCs w:val="22"/>
        </w:rPr>
        <w:t xml:space="preserve"> w przypadkach, o których mowa w ust. 2 pkt 8) Wykonawca podlega wykluczeniu na okres 3 miesięcy (licząc od daty rozstrzygnięcia postępowania). Skrócenie tego terminu wymaga zgody Zarządu</w:t>
      </w:r>
      <w:r w:rsidR="007818DC" w:rsidRPr="00262CAD">
        <w:rPr>
          <w:sz w:val="22"/>
          <w:szCs w:val="22"/>
        </w:rPr>
        <w:t>;</w:t>
      </w:r>
    </w:p>
    <w:p w14:paraId="0B09B430" w14:textId="0268DBBA" w:rsidR="00C33667" w:rsidRPr="00262CAD" w:rsidRDefault="00C33667">
      <w:pPr>
        <w:numPr>
          <w:ilvl w:val="1"/>
          <w:numId w:val="29"/>
        </w:numPr>
        <w:ind w:left="567" w:hanging="283"/>
        <w:jc w:val="both"/>
        <w:rPr>
          <w:sz w:val="22"/>
          <w:szCs w:val="22"/>
        </w:rPr>
      </w:pPr>
      <w:r w:rsidRPr="00262CAD">
        <w:rPr>
          <w:sz w:val="22"/>
          <w:szCs w:val="22"/>
        </w:rPr>
        <w:t>który, w przypadku zamówień, o których mowa w §30 ust. 6 Regulaminu:</w:t>
      </w:r>
    </w:p>
    <w:p w14:paraId="0E525894" w14:textId="77777777" w:rsidR="00C33667" w:rsidRPr="00262CAD" w:rsidRDefault="00C33667">
      <w:pPr>
        <w:numPr>
          <w:ilvl w:val="2"/>
          <w:numId w:val="29"/>
        </w:numPr>
        <w:ind w:left="1135" w:hanging="284"/>
        <w:jc w:val="both"/>
        <w:rPr>
          <w:sz w:val="22"/>
          <w:szCs w:val="22"/>
        </w:rPr>
      </w:pPr>
      <w:r w:rsidRPr="00262CAD">
        <w:rPr>
          <w:sz w:val="22"/>
          <w:szCs w:val="22"/>
        </w:rPr>
        <w:t xml:space="preserve">z przyczyn leżących po jego stronie nie wykonał lub nienależycie wykonał umowę zawartą </w:t>
      </w:r>
      <w:r w:rsidRPr="00262CAD">
        <w:rPr>
          <w:sz w:val="22"/>
          <w:szCs w:val="22"/>
        </w:rPr>
        <w:br/>
        <w:t>z Zamawiającym, co doprowadziło do:</w:t>
      </w:r>
    </w:p>
    <w:p w14:paraId="081CCFA7" w14:textId="77777777" w:rsidR="00C33667" w:rsidRPr="00262CAD" w:rsidRDefault="00C33667">
      <w:pPr>
        <w:numPr>
          <w:ilvl w:val="2"/>
          <w:numId w:val="30"/>
        </w:numPr>
        <w:ind w:left="1418" w:hanging="284"/>
        <w:jc w:val="both"/>
        <w:rPr>
          <w:sz w:val="22"/>
          <w:szCs w:val="22"/>
        </w:rPr>
      </w:pPr>
      <w:r w:rsidRPr="00262CAD">
        <w:rPr>
          <w:sz w:val="22"/>
          <w:szCs w:val="22"/>
        </w:rPr>
        <w:t>wypowiedzenia lub odstąpienia od umowy, lub</w:t>
      </w:r>
    </w:p>
    <w:p w14:paraId="545701C0" w14:textId="77777777" w:rsidR="00C33667" w:rsidRPr="00262CAD" w:rsidRDefault="00C33667">
      <w:pPr>
        <w:numPr>
          <w:ilvl w:val="2"/>
          <w:numId w:val="30"/>
        </w:numPr>
        <w:ind w:left="1418" w:hanging="284"/>
        <w:jc w:val="both"/>
        <w:rPr>
          <w:sz w:val="22"/>
          <w:szCs w:val="22"/>
        </w:rPr>
      </w:pPr>
      <w:r w:rsidRPr="00262CAD">
        <w:rPr>
          <w:sz w:val="22"/>
          <w:szCs w:val="22"/>
        </w:rPr>
        <w:t>dokonania zakupu zastępczego przez Zamawiającego, lub</w:t>
      </w:r>
    </w:p>
    <w:p w14:paraId="28EAF28D" w14:textId="60DE39FD" w:rsidR="00C33667" w:rsidRPr="00262CAD" w:rsidRDefault="00C33667">
      <w:pPr>
        <w:numPr>
          <w:ilvl w:val="2"/>
          <w:numId w:val="30"/>
        </w:numPr>
        <w:ind w:left="1418" w:hanging="284"/>
        <w:jc w:val="both"/>
        <w:rPr>
          <w:sz w:val="22"/>
          <w:szCs w:val="22"/>
        </w:rPr>
      </w:pPr>
      <w:r w:rsidRPr="00262CAD">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sidRPr="00262CAD">
        <w:rPr>
          <w:sz w:val="22"/>
          <w:szCs w:val="22"/>
        </w:rPr>
        <w:t>;</w:t>
      </w:r>
    </w:p>
    <w:p w14:paraId="5867CFDB" w14:textId="77777777" w:rsidR="00C33667" w:rsidRPr="00262CAD" w:rsidRDefault="00C33667">
      <w:pPr>
        <w:keepLines/>
        <w:numPr>
          <w:ilvl w:val="2"/>
          <w:numId w:val="29"/>
        </w:numPr>
        <w:ind w:left="1134" w:hanging="283"/>
        <w:contextualSpacing/>
        <w:jc w:val="both"/>
        <w:rPr>
          <w:color w:val="FF0000"/>
          <w:sz w:val="22"/>
          <w:szCs w:val="22"/>
        </w:rPr>
      </w:pPr>
      <w:r w:rsidRPr="00262CAD">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6A0A8D">
        <w:rPr>
          <w:sz w:val="22"/>
          <w:szCs w:val="22"/>
        </w:rPr>
        <w:t>(</w:t>
      </w:r>
      <w:r w:rsidRPr="006A0A8D">
        <w:rPr>
          <w:i/>
          <w:iCs/>
          <w:sz w:val="22"/>
          <w:szCs w:val="22"/>
        </w:rPr>
        <w:t>jeżeli było wymagane</w:t>
      </w:r>
      <w:r w:rsidRPr="006A0A8D">
        <w:rPr>
          <w:sz w:val="22"/>
          <w:szCs w:val="22"/>
        </w:rPr>
        <w:t>)</w:t>
      </w:r>
      <w:r w:rsidRPr="00262CAD">
        <w:rPr>
          <w:color w:val="FF0000"/>
          <w:sz w:val="22"/>
          <w:szCs w:val="22"/>
        </w:rPr>
        <w:t xml:space="preserve"> </w:t>
      </w:r>
      <w:r w:rsidRPr="00262CAD">
        <w:rPr>
          <w:sz w:val="22"/>
          <w:szCs w:val="22"/>
        </w:rPr>
        <w:t>lub zawarcie umowy stało się niemożliwe z przyczyn leżących po stronie Wykonawcy;</w:t>
      </w:r>
    </w:p>
    <w:p w14:paraId="429D2761" w14:textId="2ED9645C" w:rsidR="00C33667" w:rsidRPr="00262CAD" w:rsidRDefault="0021433F">
      <w:pPr>
        <w:pStyle w:val="Ustp"/>
        <w:numPr>
          <w:ilvl w:val="1"/>
          <w:numId w:val="29"/>
        </w:numPr>
        <w:spacing w:before="0" w:line="240" w:lineRule="auto"/>
        <w:ind w:left="851" w:hanging="454"/>
        <w:rPr>
          <w:sz w:val="22"/>
          <w:szCs w:val="22"/>
        </w:rPr>
      </w:pPr>
      <w:r w:rsidRPr="00262CAD">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262CAD">
        <w:rPr>
          <w:sz w:val="22"/>
          <w:szCs w:val="22"/>
        </w:rPr>
        <w:t>;</w:t>
      </w:r>
      <w:r w:rsidRPr="00262CAD">
        <w:rPr>
          <w:sz w:val="22"/>
          <w:szCs w:val="22"/>
        </w:rPr>
        <w:t xml:space="preserve"> </w:t>
      </w:r>
    </w:p>
    <w:p w14:paraId="21FC8B88" w14:textId="77777777" w:rsidR="00C33667" w:rsidRPr="00262CAD" w:rsidRDefault="00C33667">
      <w:pPr>
        <w:numPr>
          <w:ilvl w:val="0"/>
          <w:numId w:val="29"/>
        </w:numPr>
        <w:jc w:val="both"/>
        <w:rPr>
          <w:sz w:val="22"/>
          <w:szCs w:val="22"/>
        </w:rPr>
      </w:pPr>
      <w:r w:rsidRPr="00262CAD">
        <w:rPr>
          <w:sz w:val="22"/>
          <w:szCs w:val="22"/>
        </w:rPr>
        <w:t>Zamawiający stosuje warunki udziału w postępowaniu:</w:t>
      </w:r>
    </w:p>
    <w:p w14:paraId="7081AB55" w14:textId="08537FC0" w:rsidR="00C33667" w:rsidRDefault="00C33667" w:rsidP="00591CBD">
      <w:pPr>
        <w:numPr>
          <w:ilvl w:val="7"/>
          <w:numId w:val="2"/>
        </w:numPr>
        <w:tabs>
          <w:tab w:val="clear" w:pos="5580"/>
        </w:tabs>
        <w:spacing w:after="20"/>
        <w:ind w:left="567" w:hanging="283"/>
        <w:jc w:val="both"/>
        <w:rPr>
          <w:b/>
          <w:bCs/>
          <w:sz w:val="22"/>
          <w:szCs w:val="22"/>
        </w:rPr>
      </w:pPr>
      <w:r w:rsidRPr="00262CAD">
        <w:rPr>
          <w:sz w:val="22"/>
          <w:szCs w:val="22"/>
        </w:rPr>
        <w:t>uprawnień niezbędnych do prowadzenia określonej działalności gospodarczej</w:t>
      </w:r>
      <w:r w:rsidR="0044751D" w:rsidRPr="00262CAD">
        <w:rPr>
          <w:sz w:val="22"/>
          <w:szCs w:val="22"/>
        </w:rPr>
        <w:t>,</w:t>
      </w:r>
      <w:r w:rsidRPr="00262CAD">
        <w:rPr>
          <w:sz w:val="22"/>
          <w:szCs w:val="22"/>
        </w:rPr>
        <w:t xml:space="preserve"> Wykonawca wykaże, że:</w:t>
      </w:r>
      <w:r w:rsidR="00617645">
        <w:rPr>
          <w:sz w:val="22"/>
          <w:szCs w:val="22"/>
        </w:rPr>
        <w:t xml:space="preserve"> </w:t>
      </w:r>
      <w:r w:rsidR="00511E71" w:rsidRPr="00511E71">
        <w:rPr>
          <w:b/>
          <w:bCs/>
          <w:sz w:val="22"/>
          <w:szCs w:val="22"/>
        </w:rPr>
        <w:t>NIE DOTYCZY</w:t>
      </w:r>
    </w:p>
    <w:p w14:paraId="7AB561EB" w14:textId="77777777" w:rsidR="00511E71" w:rsidRPr="00511E71" w:rsidRDefault="00511E71" w:rsidP="00511E71">
      <w:pPr>
        <w:ind w:left="567"/>
        <w:jc w:val="both"/>
        <w:rPr>
          <w:b/>
          <w:bCs/>
          <w:sz w:val="10"/>
          <w:szCs w:val="10"/>
        </w:rPr>
      </w:pPr>
    </w:p>
    <w:p w14:paraId="637D3140" w14:textId="5F6436B8" w:rsidR="00C33667" w:rsidRPr="00262CAD" w:rsidRDefault="00C33667" w:rsidP="009B581E">
      <w:pPr>
        <w:pStyle w:val="Akapitzlist"/>
        <w:numPr>
          <w:ilvl w:val="0"/>
          <w:numId w:val="72"/>
        </w:numPr>
        <w:spacing w:after="40"/>
        <w:ind w:left="567" w:hanging="283"/>
        <w:jc w:val="both"/>
        <w:rPr>
          <w:sz w:val="22"/>
          <w:szCs w:val="22"/>
        </w:rPr>
      </w:pPr>
      <w:r w:rsidRPr="00262CAD">
        <w:rPr>
          <w:sz w:val="22"/>
          <w:szCs w:val="22"/>
        </w:rPr>
        <w:t xml:space="preserve">zdolności do występowania w obrocie gospodarczym; Wykonawca powinien być wpisany </w:t>
      </w:r>
      <w:r w:rsidRPr="00262CAD">
        <w:rPr>
          <w:sz w:val="22"/>
          <w:szCs w:val="22"/>
        </w:rPr>
        <w:br/>
        <w:t>do rejestru działalności gospodarczej prowadzonego w kraju, w którym Wykonawca ma siedzibę</w:t>
      </w:r>
      <w:r w:rsidR="00367741" w:rsidRPr="00262CAD">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7E45F764" w:rsidR="00C33667" w:rsidRPr="002A65D7" w:rsidRDefault="00C33667">
      <w:pPr>
        <w:pStyle w:val="Akapitzlist"/>
        <w:numPr>
          <w:ilvl w:val="0"/>
          <w:numId w:val="72"/>
        </w:numPr>
        <w:spacing w:after="40"/>
        <w:ind w:left="567" w:hanging="283"/>
        <w:jc w:val="both"/>
        <w:rPr>
          <w:sz w:val="22"/>
          <w:szCs w:val="22"/>
        </w:rPr>
      </w:pPr>
      <w:r w:rsidRPr="002A65D7">
        <w:rPr>
          <w:sz w:val="22"/>
          <w:szCs w:val="22"/>
        </w:rPr>
        <w:t>zdolność techniczna lub zawodowa; Wykonawca wykaże, że</w:t>
      </w:r>
      <w:r w:rsidR="00367741" w:rsidRPr="002A65D7">
        <w:rPr>
          <w:sz w:val="22"/>
          <w:szCs w:val="22"/>
        </w:rPr>
        <w:t>:</w:t>
      </w:r>
    </w:p>
    <w:p w14:paraId="0F9E607D" w14:textId="578F9F72" w:rsidR="00053A6E" w:rsidRPr="002A65D7" w:rsidRDefault="00053A6E" w:rsidP="00053A6E">
      <w:pPr>
        <w:ind w:left="567"/>
        <w:jc w:val="both"/>
        <w:rPr>
          <w:sz w:val="22"/>
          <w:szCs w:val="22"/>
        </w:rPr>
      </w:pPr>
      <w:bookmarkStart w:id="13" w:name="_Hlk181004617"/>
      <w:r w:rsidRPr="002A65D7">
        <w:rPr>
          <w:sz w:val="22"/>
          <w:szCs w:val="22"/>
        </w:rPr>
        <w:t xml:space="preserve">w okresie ostatnich 3 lat przed terminem składania ofert (a jeśli okres prowadzenia działalności jest krótszy to w tym okresie) wykonał co najmniej usługi polegające </w:t>
      </w:r>
      <w:r w:rsidRPr="002A65D7">
        <w:rPr>
          <w:i/>
          <w:iCs/>
          <w:sz w:val="22"/>
          <w:szCs w:val="22"/>
        </w:rPr>
        <w:t>na modernizacji lub remoncie lub naprawie lub przeglądzie maszyn urabiających</w:t>
      </w:r>
      <w:r w:rsidRPr="002A65D7">
        <w:rPr>
          <w:sz w:val="22"/>
          <w:szCs w:val="22"/>
        </w:rPr>
        <w:t xml:space="preserve">, </w:t>
      </w:r>
      <w:r w:rsidRPr="002A65D7">
        <w:rPr>
          <w:b/>
          <w:bCs/>
          <w:sz w:val="22"/>
          <w:szCs w:val="22"/>
        </w:rPr>
        <w:t>na wartość brutto łączną nie niższą niż 250 000,00 PLN</w:t>
      </w:r>
    </w:p>
    <w:bookmarkEnd w:id="13"/>
    <w:p w14:paraId="149D85C4" w14:textId="5CCF3E58" w:rsidR="00367741" w:rsidRPr="00911CC0" w:rsidRDefault="00367741" w:rsidP="004A7FBC">
      <w:pPr>
        <w:spacing w:after="20"/>
        <w:ind w:left="567"/>
        <w:jc w:val="both"/>
        <w:rPr>
          <w:b/>
          <w:bCs/>
          <w:sz w:val="22"/>
          <w:szCs w:val="22"/>
        </w:rPr>
      </w:pPr>
      <w:r w:rsidRPr="00911CC0">
        <w:rPr>
          <w:b/>
          <w:bCs/>
          <w:sz w:val="22"/>
          <w:szCs w:val="22"/>
        </w:rPr>
        <w:t xml:space="preserve">albo </w:t>
      </w:r>
    </w:p>
    <w:p w14:paraId="43A68299" w14:textId="77777777" w:rsidR="00C33667" w:rsidRPr="00B35461" w:rsidRDefault="00C33667" w:rsidP="004A7FBC">
      <w:pPr>
        <w:spacing w:after="20"/>
        <w:ind w:left="567"/>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4A7FBC">
      <w:pPr>
        <w:spacing w:after="40"/>
        <w:ind w:left="567"/>
        <w:jc w:val="both"/>
        <w:rPr>
          <w:b/>
          <w:bCs/>
          <w:sz w:val="22"/>
          <w:szCs w:val="22"/>
        </w:rPr>
      </w:pPr>
      <w:r w:rsidRPr="00367741">
        <w:rPr>
          <w:b/>
          <w:bCs/>
          <w:sz w:val="22"/>
          <w:szCs w:val="22"/>
        </w:rPr>
        <w:t>albo</w:t>
      </w:r>
    </w:p>
    <w:p w14:paraId="4DD59B01" w14:textId="68AA1FCD" w:rsidR="00C33667" w:rsidRPr="00B35461" w:rsidRDefault="00C33667" w:rsidP="004A7FBC">
      <w:pPr>
        <w:spacing w:after="40"/>
        <w:ind w:left="567"/>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4A7FBC">
      <w:pPr>
        <w:spacing w:after="40"/>
        <w:ind w:left="567"/>
        <w:jc w:val="both"/>
        <w:rPr>
          <w:b/>
          <w:bCs/>
          <w:sz w:val="22"/>
          <w:szCs w:val="22"/>
        </w:rPr>
      </w:pPr>
      <w:r w:rsidRPr="00367741">
        <w:rPr>
          <w:b/>
          <w:bCs/>
          <w:sz w:val="22"/>
          <w:szCs w:val="22"/>
        </w:rPr>
        <w:t>albo</w:t>
      </w:r>
    </w:p>
    <w:p w14:paraId="52DC2516" w14:textId="77777777" w:rsidR="00C33667" w:rsidRDefault="00C33667" w:rsidP="004A7FBC">
      <w:pPr>
        <w:spacing w:after="40"/>
        <w:ind w:left="567"/>
        <w:jc w:val="both"/>
        <w:rPr>
          <w:sz w:val="22"/>
          <w:szCs w:val="22"/>
        </w:rPr>
      </w:pPr>
      <w:r w:rsidRPr="00B35461">
        <w:rPr>
          <w:sz w:val="22"/>
          <w:szCs w:val="22"/>
        </w:rPr>
        <w:t>posiada upoważnienie lub autoryzację wystawioną przez Producenta maszyn/urządzeń, których przedmiot zamówienia dotyczy</w:t>
      </w:r>
    </w:p>
    <w:p w14:paraId="1666364F" w14:textId="77777777" w:rsidR="004A7FBC" w:rsidRDefault="004A7FBC" w:rsidP="00367741">
      <w:pPr>
        <w:spacing w:after="20"/>
        <w:jc w:val="both"/>
        <w:rPr>
          <w:i/>
          <w:iCs/>
          <w:color w:val="0070C0"/>
          <w:sz w:val="22"/>
          <w:szCs w:val="22"/>
        </w:rPr>
      </w:pPr>
    </w:p>
    <w:p w14:paraId="3DAF5EFB" w14:textId="77777777" w:rsidR="00CE718E" w:rsidRPr="00262CAD" w:rsidRDefault="00CE718E">
      <w:pPr>
        <w:pStyle w:val="Akapitzlist"/>
        <w:keepNext/>
        <w:numPr>
          <w:ilvl w:val="0"/>
          <w:numId w:val="24"/>
        </w:numPr>
        <w:snapToGrid w:val="0"/>
        <w:outlineLvl w:val="1"/>
        <w:rPr>
          <w:sz w:val="22"/>
          <w:szCs w:val="22"/>
        </w:rPr>
      </w:pPr>
      <w:bookmarkStart w:id="14" w:name="_Toc108336837"/>
      <w:bookmarkStart w:id="15" w:name="_Toc181951500"/>
      <w:r w:rsidRPr="00262CAD">
        <w:rPr>
          <w:b/>
          <w:bCs/>
          <w:szCs w:val="28"/>
        </w:rPr>
        <w:t>Wykonawcy występujący wspólnie (konsorcjum).</w:t>
      </w:r>
      <w:bookmarkEnd w:id="14"/>
      <w:bookmarkEnd w:id="15"/>
      <w:r w:rsidRPr="00262CAD">
        <w:rPr>
          <w:b/>
          <w:bCs/>
          <w:szCs w:val="28"/>
        </w:rPr>
        <w:t xml:space="preserve"> </w:t>
      </w:r>
    </w:p>
    <w:p w14:paraId="0BDB97DB" w14:textId="77777777" w:rsidR="00CE718E" w:rsidRPr="00262CAD" w:rsidRDefault="00CE718E">
      <w:pPr>
        <w:pStyle w:val="Akapitzlist"/>
        <w:numPr>
          <w:ilvl w:val="0"/>
          <w:numId w:val="31"/>
        </w:numPr>
        <w:ind w:left="357" w:hanging="357"/>
        <w:jc w:val="both"/>
        <w:rPr>
          <w:sz w:val="22"/>
          <w:szCs w:val="22"/>
        </w:rPr>
      </w:pPr>
      <w:r w:rsidRPr="00262CAD">
        <w:rPr>
          <w:sz w:val="22"/>
          <w:szCs w:val="22"/>
        </w:rPr>
        <w:t>Wykonawcy mogą wspólnie ubiegać się o udzielenie zamówienia.</w:t>
      </w:r>
    </w:p>
    <w:p w14:paraId="025D69C7" w14:textId="0840311E" w:rsidR="00CE718E" w:rsidRPr="00262CAD" w:rsidRDefault="00CE718E">
      <w:pPr>
        <w:pStyle w:val="Akapitzlist"/>
        <w:numPr>
          <w:ilvl w:val="0"/>
          <w:numId w:val="31"/>
        </w:numPr>
        <w:ind w:left="357" w:hanging="357"/>
        <w:jc w:val="both"/>
        <w:rPr>
          <w:sz w:val="22"/>
          <w:szCs w:val="22"/>
        </w:rPr>
      </w:pPr>
      <w:r w:rsidRPr="00262CAD">
        <w:rPr>
          <w:sz w:val="22"/>
          <w:szCs w:val="22"/>
        </w:rPr>
        <w:t xml:space="preserve">Wykonawcy występujący wspólnie ustanawiają pełnomocnika do reprezentowania ich w postępowaniu </w:t>
      </w:r>
      <w:r w:rsidR="00367741" w:rsidRPr="00262CAD">
        <w:rPr>
          <w:sz w:val="22"/>
          <w:szCs w:val="22"/>
        </w:rPr>
        <w:br/>
      </w:r>
      <w:r w:rsidRPr="00262CAD">
        <w:rPr>
          <w:sz w:val="22"/>
          <w:szCs w:val="22"/>
        </w:rPr>
        <w:t>o udzielenie zamówienia albo reprezentowania ich w postępowaniu i zawarcia umowy w sprawie zamówienia.</w:t>
      </w:r>
    </w:p>
    <w:p w14:paraId="54AFBA21" w14:textId="77777777" w:rsidR="00CE718E" w:rsidRPr="00262CAD" w:rsidRDefault="00CE718E">
      <w:pPr>
        <w:pStyle w:val="Akapitzlist"/>
        <w:numPr>
          <w:ilvl w:val="0"/>
          <w:numId w:val="31"/>
        </w:numPr>
        <w:ind w:left="357" w:hanging="357"/>
        <w:jc w:val="both"/>
        <w:rPr>
          <w:sz w:val="22"/>
          <w:szCs w:val="22"/>
        </w:rPr>
      </w:pPr>
      <w:r w:rsidRPr="00262CAD">
        <w:rPr>
          <w:sz w:val="22"/>
          <w:szCs w:val="22"/>
        </w:rPr>
        <w:t>Wszelka korespondencja prowadzona będzie wyłącznie z pełnomocnikiem.</w:t>
      </w:r>
    </w:p>
    <w:p w14:paraId="74845EBA" w14:textId="57C4ADE4" w:rsidR="00CE718E" w:rsidRPr="00262CAD" w:rsidRDefault="00CE718E">
      <w:pPr>
        <w:pStyle w:val="Akapitzlist"/>
        <w:numPr>
          <w:ilvl w:val="0"/>
          <w:numId w:val="31"/>
        </w:numPr>
        <w:ind w:left="357" w:hanging="357"/>
        <w:jc w:val="both"/>
        <w:rPr>
          <w:sz w:val="22"/>
          <w:szCs w:val="22"/>
        </w:rPr>
      </w:pPr>
      <w:r w:rsidRPr="00262CAD">
        <w:rPr>
          <w:sz w:val="22"/>
          <w:szCs w:val="22"/>
        </w:rPr>
        <w:t>Każdy z Wykonawców występujących wspólnie (członek konsorcjum) nie może podlegać wykluczeniu z</w:t>
      </w:r>
      <w:r w:rsidR="004A7FBC" w:rsidRPr="00262CAD">
        <w:rPr>
          <w:sz w:val="22"/>
          <w:szCs w:val="22"/>
        </w:rPr>
        <w:t> </w:t>
      </w:r>
      <w:r w:rsidRPr="00262CAD">
        <w:rPr>
          <w:sz w:val="22"/>
          <w:szCs w:val="22"/>
        </w:rPr>
        <w:t>postępowania. Spełnienie warunków udziału w postępowaniu w stosunku do Wykonawców występujących wspólnie będzie oceniane łącznie.</w:t>
      </w:r>
    </w:p>
    <w:p w14:paraId="1532F524" w14:textId="4D6272F5" w:rsidR="00CE718E" w:rsidRPr="00262CAD" w:rsidRDefault="00CE718E">
      <w:pPr>
        <w:pStyle w:val="Akapitzlist"/>
        <w:numPr>
          <w:ilvl w:val="0"/>
          <w:numId w:val="31"/>
        </w:numPr>
        <w:ind w:left="357" w:hanging="357"/>
        <w:jc w:val="both"/>
        <w:rPr>
          <w:sz w:val="22"/>
          <w:szCs w:val="22"/>
        </w:rPr>
      </w:pPr>
      <w:r w:rsidRPr="00262CAD">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262CAD">
        <w:rPr>
          <w:color w:val="FF0000"/>
          <w:sz w:val="22"/>
          <w:szCs w:val="22"/>
        </w:rPr>
        <w:t xml:space="preserve"> </w:t>
      </w:r>
      <w:r w:rsidRPr="00262CAD">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262CAD" w:rsidRDefault="00CE718E">
      <w:pPr>
        <w:pStyle w:val="Akapitzlist"/>
        <w:numPr>
          <w:ilvl w:val="0"/>
          <w:numId w:val="31"/>
        </w:numPr>
        <w:ind w:left="357" w:hanging="357"/>
        <w:jc w:val="both"/>
        <w:rPr>
          <w:sz w:val="22"/>
          <w:szCs w:val="22"/>
        </w:rPr>
      </w:pPr>
      <w:r w:rsidRPr="00262CAD">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262CAD" w:rsidRDefault="00CE718E">
      <w:pPr>
        <w:pStyle w:val="Akapitzlist"/>
        <w:numPr>
          <w:ilvl w:val="0"/>
          <w:numId w:val="31"/>
        </w:numPr>
        <w:ind w:left="357" w:hanging="357"/>
        <w:jc w:val="both"/>
        <w:rPr>
          <w:sz w:val="22"/>
          <w:szCs w:val="22"/>
        </w:rPr>
      </w:pPr>
      <w:r w:rsidRPr="00262CAD">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262CAD" w:rsidRDefault="00CE718E">
      <w:pPr>
        <w:pStyle w:val="Akapitzlist"/>
        <w:numPr>
          <w:ilvl w:val="0"/>
          <w:numId w:val="31"/>
        </w:numPr>
        <w:ind w:left="357" w:hanging="357"/>
        <w:jc w:val="both"/>
        <w:rPr>
          <w:sz w:val="22"/>
          <w:szCs w:val="22"/>
        </w:rPr>
      </w:pPr>
      <w:r w:rsidRPr="00262CAD">
        <w:rPr>
          <w:sz w:val="22"/>
          <w:szCs w:val="22"/>
        </w:rPr>
        <w:t xml:space="preserve">Wykonawcy, którzy złożyli ofertę wspólną odpowiadają solidarnie za realizację zamówienia. </w:t>
      </w:r>
    </w:p>
    <w:p w14:paraId="65E03BA1" w14:textId="77777777" w:rsidR="00CE718E" w:rsidRPr="00262CAD" w:rsidRDefault="00CE718E" w:rsidP="00CE718E">
      <w:pPr>
        <w:pStyle w:val="Akapitzlist"/>
        <w:ind w:left="340"/>
        <w:jc w:val="both"/>
        <w:rPr>
          <w:b/>
          <w:sz w:val="22"/>
          <w:szCs w:val="22"/>
        </w:rPr>
      </w:pPr>
    </w:p>
    <w:p w14:paraId="665C8772" w14:textId="77777777" w:rsidR="00CE718E" w:rsidRPr="00262CAD" w:rsidRDefault="00CE718E">
      <w:pPr>
        <w:pStyle w:val="Akapitzlist"/>
        <w:keepNext/>
        <w:numPr>
          <w:ilvl w:val="0"/>
          <w:numId w:val="24"/>
        </w:numPr>
        <w:snapToGrid w:val="0"/>
        <w:outlineLvl w:val="1"/>
        <w:rPr>
          <w:sz w:val="22"/>
          <w:szCs w:val="22"/>
        </w:rPr>
      </w:pPr>
      <w:bookmarkStart w:id="16" w:name="_Toc108336838"/>
      <w:bookmarkStart w:id="17" w:name="_Toc181951501"/>
      <w:r w:rsidRPr="00262CAD">
        <w:rPr>
          <w:b/>
          <w:bCs/>
          <w:szCs w:val="28"/>
        </w:rPr>
        <w:t>Udostępnienie zasobów.</w:t>
      </w:r>
      <w:bookmarkEnd w:id="16"/>
      <w:bookmarkEnd w:id="17"/>
    </w:p>
    <w:p w14:paraId="06C51934" w14:textId="21A9011A" w:rsidR="00CE718E" w:rsidRPr="00262CAD" w:rsidRDefault="00CE718E">
      <w:pPr>
        <w:pStyle w:val="Akapitzlist"/>
        <w:numPr>
          <w:ilvl w:val="0"/>
          <w:numId w:val="32"/>
        </w:numPr>
        <w:jc w:val="both"/>
        <w:rPr>
          <w:sz w:val="22"/>
          <w:szCs w:val="22"/>
        </w:rPr>
      </w:pPr>
      <w:r w:rsidRPr="00262CAD">
        <w:rPr>
          <w:sz w:val="22"/>
          <w:szCs w:val="22"/>
        </w:rPr>
        <w:t xml:space="preserve">Wykonawca może w celu potwierdzenia spełniania warunków udziału w postępowaniu, </w:t>
      </w:r>
      <w:r w:rsidRPr="00262CAD">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262CAD" w:rsidRDefault="00CE718E">
      <w:pPr>
        <w:pStyle w:val="Akapitzlist"/>
        <w:numPr>
          <w:ilvl w:val="0"/>
          <w:numId w:val="32"/>
        </w:numPr>
        <w:jc w:val="both"/>
        <w:rPr>
          <w:sz w:val="22"/>
          <w:szCs w:val="22"/>
        </w:rPr>
      </w:pPr>
      <w:r w:rsidRPr="00262CAD">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262CAD" w:rsidRDefault="00CE718E">
      <w:pPr>
        <w:pStyle w:val="Akapitzlist"/>
        <w:numPr>
          <w:ilvl w:val="1"/>
          <w:numId w:val="32"/>
        </w:numPr>
        <w:jc w:val="both"/>
        <w:rPr>
          <w:sz w:val="22"/>
          <w:szCs w:val="22"/>
        </w:rPr>
      </w:pPr>
      <w:r w:rsidRPr="00262CAD">
        <w:rPr>
          <w:sz w:val="22"/>
          <w:szCs w:val="22"/>
        </w:rPr>
        <w:t>zakres dostępnych Wykonawcy zasobów podmiotu udostępniającego zasoby,</w:t>
      </w:r>
    </w:p>
    <w:p w14:paraId="7D394A9C" w14:textId="77777777" w:rsidR="00CE718E" w:rsidRPr="00262CAD" w:rsidRDefault="00CE718E">
      <w:pPr>
        <w:pStyle w:val="Akapitzlist"/>
        <w:numPr>
          <w:ilvl w:val="1"/>
          <w:numId w:val="32"/>
        </w:numPr>
        <w:jc w:val="both"/>
        <w:rPr>
          <w:color w:val="0070C0"/>
          <w:sz w:val="22"/>
          <w:szCs w:val="22"/>
        </w:rPr>
      </w:pPr>
      <w:r w:rsidRPr="00262CAD">
        <w:rPr>
          <w:sz w:val="22"/>
          <w:szCs w:val="22"/>
        </w:rPr>
        <w:t xml:space="preserve">sposób i okres udostępnienia Wykonawcy i wykorzystania przez niego zasobów podmiotu udostępniającego te zasoby przy wykonywaniu zamówienia, </w:t>
      </w:r>
    </w:p>
    <w:p w14:paraId="19F0383D" w14:textId="77777777" w:rsidR="00CE718E" w:rsidRPr="00262CAD" w:rsidRDefault="00CE718E">
      <w:pPr>
        <w:pStyle w:val="Akapitzlist"/>
        <w:numPr>
          <w:ilvl w:val="1"/>
          <w:numId w:val="32"/>
        </w:numPr>
        <w:jc w:val="both"/>
        <w:rPr>
          <w:sz w:val="22"/>
          <w:szCs w:val="22"/>
        </w:rPr>
      </w:pPr>
      <w:r w:rsidRPr="00262CAD">
        <w:rPr>
          <w:sz w:val="22"/>
          <w:szCs w:val="22"/>
        </w:rPr>
        <w:t xml:space="preserve">czy i w jakim zakresie podmiot udostępniający zasoby zrealizuje usługi, których dotyczą zdolności techniczne i zawodowe. </w:t>
      </w:r>
    </w:p>
    <w:p w14:paraId="2FAA2F7D" w14:textId="77777777" w:rsidR="00CE718E" w:rsidRPr="00262CAD" w:rsidRDefault="00CE718E">
      <w:pPr>
        <w:pStyle w:val="Akapitzlist"/>
        <w:numPr>
          <w:ilvl w:val="0"/>
          <w:numId w:val="32"/>
        </w:numPr>
        <w:jc w:val="both"/>
        <w:rPr>
          <w:sz w:val="22"/>
          <w:szCs w:val="22"/>
        </w:rPr>
      </w:pPr>
      <w:r w:rsidRPr="00262CA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262CAD" w:rsidRDefault="00CE718E">
      <w:pPr>
        <w:pStyle w:val="Akapitzlist"/>
        <w:numPr>
          <w:ilvl w:val="0"/>
          <w:numId w:val="32"/>
        </w:numPr>
        <w:jc w:val="both"/>
        <w:rPr>
          <w:sz w:val="22"/>
          <w:szCs w:val="22"/>
        </w:rPr>
      </w:pPr>
      <w:r w:rsidRPr="00262CAD">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262CAD" w:rsidRDefault="00CE718E" w:rsidP="00CE718E">
      <w:pPr>
        <w:pStyle w:val="Akapitzlist"/>
        <w:ind w:left="340"/>
        <w:jc w:val="both"/>
        <w:rPr>
          <w:b/>
          <w:sz w:val="22"/>
          <w:szCs w:val="22"/>
        </w:rPr>
      </w:pPr>
    </w:p>
    <w:p w14:paraId="2BE33D18" w14:textId="77777777" w:rsidR="00CE718E" w:rsidRPr="00262CAD" w:rsidRDefault="00CE718E">
      <w:pPr>
        <w:pStyle w:val="Akapitzlist"/>
        <w:keepNext/>
        <w:numPr>
          <w:ilvl w:val="0"/>
          <w:numId w:val="24"/>
        </w:numPr>
        <w:snapToGrid w:val="0"/>
        <w:outlineLvl w:val="1"/>
        <w:rPr>
          <w:sz w:val="22"/>
          <w:szCs w:val="22"/>
        </w:rPr>
      </w:pPr>
      <w:bookmarkStart w:id="18" w:name="_Toc108336839"/>
      <w:bookmarkStart w:id="19" w:name="_Toc181951502"/>
      <w:r w:rsidRPr="00262CAD">
        <w:rPr>
          <w:b/>
          <w:bCs/>
          <w:szCs w:val="28"/>
        </w:rPr>
        <w:t>Podmiotowe środki dowodowe.</w:t>
      </w:r>
      <w:bookmarkEnd w:id="18"/>
      <w:bookmarkEnd w:id="19"/>
    </w:p>
    <w:p w14:paraId="47AB9EDB"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262CAD" w:rsidRDefault="00CE718E">
      <w:pPr>
        <w:pStyle w:val="Akapitzlist"/>
        <w:numPr>
          <w:ilvl w:val="1"/>
          <w:numId w:val="33"/>
        </w:numPr>
        <w:ind w:left="567" w:hanging="283"/>
        <w:jc w:val="both"/>
        <w:rPr>
          <w:bCs/>
          <w:iCs/>
          <w:sz w:val="22"/>
          <w:szCs w:val="22"/>
        </w:rPr>
      </w:pPr>
      <w:r w:rsidRPr="00262CAD">
        <w:rPr>
          <w:bCs/>
          <w:iCs/>
          <w:sz w:val="22"/>
          <w:szCs w:val="22"/>
        </w:rPr>
        <w:t xml:space="preserve">Wykonawcę, </w:t>
      </w:r>
    </w:p>
    <w:p w14:paraId="1C357658" w14:textId="4BD99EA5" w:rsidR="00CE718E" w:rsidRPr="00262CAD" w:rsidRDefault="00CE718E">
      <w:pPr>
        <w:pStyle w:val="Akapitzlist"/>
        <w:numPr>
          <w:ilvl w:val="1"/>
          <w:numId w:val="33"/>
        </w:numPr>
        <w:ind w:left="567" w:hanging="283"/>
        <w:jc w:val="both"/>
        <w:rPr>
          <w:bCs/>
          <w:iCs/>
          <w:sz w:val="22"/>
          <w:szCs w:val="22"/>
        </w:rPr>
      </w:pPr>
      <w:r w:rsidRPr="00262CAD">
        <w:rPr>
          <w:bCs/>
          <w:iCs/>
          <w:sz w:val="22"/>
          <w:szCs w:val="22"/>
        </w:rPr>
        <w:t xml:space="preserve">w przypadku Wykonawców ubiegających się wspólnie o udzielenie zamówienia – przez każdego </w:t>
      </w:r>
      <w:r w:rsidR="00EC3125" w:rsidRPr="00262CAD">
        <w:rPr>
          <w:bCs/>
          <w:iCs/>
          <w:sz w:val="22"/>
          <w:szCs w:val="22"/>
        </w:rPr>
        <w:br/>
      </w:r>
      <w:r w:rsidRPr="00262CAD">
        <w:rPr>
          <w:bCs/>
          <w:iCs/>
          <w:sz w:val="22"/>
          <w:szCs w:val="22"/>
        </w:rPr>
        <w:t>z Wykonawców</w:t>
      </w:r>
      <w:r w:rsidR="00367741" w:rsidRPr="00262CAD">
        <w:rPr>
          <w:bCs/>
          <w:iCs/>
          <w:sz w:val="22"/>
          <w:szCs w:val="22"/>
        </w:rPr>
        <w:t>,</w:t>
      </w:r>
    </w:p>
    <w:p w14:paraId="4A09C651" w14:textId="77777777" w:rsidR="00CE718E" w:rsidRPr="00262CAD" w:rsidRDefault="00CE718E">
      <w:pPr>
        <w:pStyle w:val="Akapitzlist"/>
        <w:numPr>
          <w:ilvl w:val="1"/>
          <w:numId w:val="33"/>
        </w:numPr>
        <w:ind w:left="567" w:hanging="283"/>
        <w:jc w:val="both"/>
        <w:rPr>
          <w:bCs/>
          <w:iCs/>
          <w:sz w:val="22"/>
          <w:szCs w:val="22"/>
        </w:rPr>
      </w:pPr>
      <w:r w:rsidRPr="00262CAD">
        <w:rPr>
          <w:bCs/>
          <w:iCs/>
          <w:sz w:val="22"/>
          <w:szCs w:val="22"/>
        </w:rPr>
        <w:t>w przypadku polegania na udostępnionych zasobach – przez podmiot udostępniający zasoby.</w:t>
      </w:r>
    </w:p>
    <w:p w14:paraId="7409DBAD"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 xml:space="preserve">W celu potwierdzenia braku podstaw do wykluczenia Zamawiający wymaga złożenia: </w:t>
      </w:r>
    </w:p>
    <w:p w14:paraId="393D7C47" w14:textId="6B8831CE" w:rsidR="00CE718E" w:rsidRPr="00262CAD" w:rsidRDefault="00CE718E">
      <w:pPr>
        <w:pStyle w:val="Akapitzlist"/>
        <w:numPr>
          <w:ilvl w:val="1"/>
          <w:numId w:val="33"/>
        </w:numPr>
        <w:jc w:val="both"/>
        <w:rPr>
          <w:bCs/>
          <w:iCs/>
          <w:strike/>
          <w:sz w:val="22"/>
          <w:szCs w:val="22"/>
        </w:rPr>
      </w:pPr>
      <w:r w:rsidRPr="00262CAD">
        <w:rPr>
          <w:bCs/>
          <w:iCs/>
          <w:sz w:val="22"/>
          <w:szCs w:val="22"/>
        </w:rPr>
        <w:t xml:space="preserve">oświadczenia o niepodleganiu wykluczeniu i spełnieniu warunków udziału w postępowaniu na druku </w:t>
      </w:r>
      <w:r w:rsidRPr="00262CAD">
        <w:rPr>
          <w:b/>
          <w:iCs/>
          <w:sz w:val="22"/>
          <w:szCs w:val="22"/>
        </w:rPr>
        <w:t>Formularza Ofertowego</w:t>
      </w:r>
      <w:r w:rsidRPr="00262CAD">
        <w:rPr>
          <w:bCs/>
          <w:iCs/>
          <w:sz w:val="22"/>
          <w:szCs w:val="22"/>
        </w:rPr>
        <w:t xml:space="preserve">. W przypadku Wykonawców wspólnie ubiegających się o zamówienie, oświadczenie składa każdy z Wykonawców, zgodnie ze wzorem stanowiącym </w:t>
      </w:r>
      <w:r w:rsidRPr="00262CAD">
        <w:rPr>
          <w:b/>
          <w:iCs/>
          <w:sz w:val="22"/>
          <w:szCs w:val="22"/>
        </w:rPr>
        <w:t xml:space="preserve">Załącznik nr </w:t>
      </w:r>
      <w:r w:rsidR="000C2F9B" w:rsidRPr="00262CAD">
        <w:rPr>
          <w:b/>
          <w:iCs/>
          <w:sz w:val="22"/>
          <w:szCs w:val="22"/>
        </w:rPr>
        <w:t>4</w:t>
      </w:r>
      <w:r w:rsidRPr="00262CAD">
        <w:rPr>
          <w:b/>
          <w:iCs/>
          <w:sz w:val="22"/>
          <w:szCs w:val="22"/>
        </w:rPr>
        <w:t xml:space="preserve"> </w:t>
      </w:r>
      <w:r w:rsidRPr="00262CAD">
        <w:rPr>
          <w:b/>
          <w:iCs/>
          <w:sz w:val="22"/>
          <w:szCs w:val="22"/>
        </w:rPr>
        <w:br/>
        <w:t>do SWZ</w:t>
      </w:r>
      <w:r w:rsidR="003A32B7" w:rsidRPr="00262CAD">
        <w:rPr>
          <w:b/>
          <w:iCs/>
          <w:sz w:val="22"/>
          <w:szCs w:val="22"/>
        </w:rPr>
        <w:t>;</w:t>
      </w:r>
    </w:p>
    <w:p w14:paraId="06D57029" w14:textId="1702C3B2" w:rsidR="00CE718E" w:rsidRPr="00262CAD" w:rsidRDefault="00CE718E">
      <w:pPr>
        <w:pStyle w:val="Akapitzlist"/>
        <w:numPr>
          <w:ilvl w:val="1"/>
          <w:numId w:val="33"/>
        </w:numPr>
        <w:jc w:val="both"/>
        <w:rPr>
          <w:b/>
          <w:iCs/>
          <w:sz w:val="22"/>
          <w:szCs w:val="22"/>
        </w:rPr>
      </w:pPr>
      <w:r w:rsidRPr="00262CAD">
        <w:rPr>
          <w:bCs/>
          <w:iCs/>
          <w:sz w:val="22"/>
          <w:szCs w:val="22"/>
        </w:rPr>
        <w:t xml:space="preserve">oświadczenia Wykonawcy, w zakresie § 41 ust. 1 pkt 2) Regulaminu, o braku przynależności do tej samej grupy kapitałowej w rozumieniu ustawy z dnia 16 lutego 2007r. o ochronie konkurencji </w:t>
      </w:r>
      <w:r w:rsidRPr="00262CAD">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262CAD">
        <w:rPr>
          <w:b/>
          <w:iCs/>
          <w:sz w:val="22"/>
          <w:szCs w:val="22"/>
        </w:rPr>
        <w:t xml:space="preserve">Załącznik nr </w:t>
      </w:r>
      <w:r w:rsidR="000C2F9B" w:rsidRPr="00262CAD">
        <w:rPr>
          <w:b/>
          <w:iCs/>
          <w:sz w:val="22"/>
          <w:szCs w:val="22"/>
        </w:rPr>
        <w:t>7</w:t>
      </w:r>
      <w:r w:rsidRPr="00262CAD">
        <w:rPr>
          <w:b/>
          <w:iCs/>
          <w:sz w:val="22"/>
          <w:szCs w:val="22"/>
        </w:rPr>
        <w:t xml:space="preserve"> do SWZ;</w:t>
      </w:r>
    </w:p>
    <w:p w14:paraId="453C897F" w14:textId="77777777" w:rsidR="00CE718E" w:rsidRPr="00262CAD" w:rsidRDefault="00CE718E">
      <w:pPr>
        <w:pStyle w:val="Akapitzlist"/>
        <w:numPr>
          <w:ilvl w:val="1"/>
          <w:numId w:val="33"/>
        </w:numPr>
        <w:jc w:val="both"/>
        <w:rPr>
          <w:bCs/>
          <w:iCs/>
          <w:sz w:val="22"/>
          <w:szCs w:val="22"/>
        </w:rPr>
      </w:pPr>
      <w:r w:rsidRPr="00262CAD">
        <w:rPr>
          <w:bCs/>
          <w:iCs/>
          <w:sz w:val="22"/>
          <w:szCs w:val="22"/>
        </w:rPr>
        <w:t xml:space="preserve">zaświadczenia właściwego naczelnika urzędu skarbowego potwierdzającego, że Wykonawca </w:t>
      </w:r>
      <w:r w:rsidRPr="00262CAD">
        <w:rPr>
          <w:bCs/>
          <w:iCs/>
          <w:sz w:val="22"/>
          <w:szCs w:val="22"/>
        </w:rPr>
        <w:br/>
        <w:t xml:space="preserve">nie zalega z opłacaniem podatków i opłat, w zakresie § 41 ust. 1 pkt 4) Regulaminu, wystawionego </w:t>
      </w:r>
      <w:r w:rsidRPr="00262CAD">
        <w:rPr>
          <w:bCs/>
          <w:iCs/>
          <w:sz w:val="22"/>
          <w:szCs w:val="22"/>
        </w:rPr>
        <w:br/>
        <w:t xml:space="preserve">nie wcześniej niż 3 miesiące przed jego złożeniem. W przypadku zalegania z opłacaniem podatków </w:t>
      </w:r>
      <w:r w:rsidRPr="00262CAD">
        <w:rPr>
          <w:bCs/>
          <w:iCs/>
          <w:sz w:val="22"/>
          <w:szCs w:val="22"/>
        </w:rPr>
        <w:br/>
        <w:t xml:space="preserve">lub opłat -  dokumentów potwierdzających, że odpowiednio przed upływem terminu składania ofert Wykonawca dokonał płatności należnych podatków lub opłat wraz z odsetkami lub grzywnami </w:t>
      </w:r>
      <w:r w:rsidRPr="00262CAD">
        <w:rPr>
          <w:bCs/>
          <w:iCs/>
          <w:sz w:val="22"/>
          <w:szCs w:val="22"/>
        </w:rPr>
        <w:br/>
        <w:t>lub  zawarł wiążące porozumienie w sprawie spłat tych należności;</w:t>
      </w:r>
    </w:p>
    <w:p w14:paraId="3E73943E" w14:textId="25235F76" w:rsidR="00CE718E" w:rsidRPr="00262CAD" w:rsidRDefault="00CE718E">
      <w:pPr>
        <w:pStyle w:val="Akapitzlist"/>
        <w:numPr>
          <w:ilvl w:val="1"/>
          <w:numId w:val="33"/>
        </w:numPr>
        <w:jc w:val="both"/>
        <w:rPr>
          <w:bCs/>
          <w:iCs/>
          <w:sz w:val="22"/>
          <w:szCs w:val="22"/>
        </w:rPr>
      </w:pPr>
      <w:r w:rsidRPr="00262CAD">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262CAD">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262CAD">
        <w:rPr>
          <w:bCs/>
          <w:iCs/>
          <w:sz w:val="22"/>
          <w:szCs w:val="22"/>
        </w:rPr>
        <w:t>;</w:t>
      </w:r>
    </w:p>
    <w:p w14:paraId="730AF6D2" w14:textId="41BD806A" w:rsidR="00CE718E" w:rsidRPr="00262CAD" w:rsidRDefault="00CE718E">
      <w:pPr>
        <w:pStyle w:val="Akapitzlist"/>
        <w:numPr>
          <w:ilvl w:val="1"/>
          <w:numId w:val="33"/>
        </w:numPr>
        <w:jc w:val="both"/>
        <w:rPr>
          <w:bCs/>
          <w:iCs/>
          <w:strike/>
          <w:sz w:val="22"/>
          <w:szCs w:val="22"/>
        </w:rPr>
      </w:pPr>
      <w:r w:rsidRPr="00262CAD">
        <w:rPr>
          <w:bCs/>
          <w:iCs/>
          <w:sz w:val="22"/>
          <w:szCs w:val="22"/>
        </w:rPr>
        <w:t xml:space="preserve">odpisu lub informacji z Krajowego Rejestru Sądowego lub z Centralnej Ewidencji </w:t>
      </w:r>
      <w:r w:rsidRPr="00262CAD">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sidRPr="00262CAD">
        <w:rPr>
          <w:bCs/>
          <w:iCs/>
          <w:sz w:val="22"/>
          <w:szCs w:val="22"/>
        </w:rPr>
        <w:t>;</w:t>
      </w:r>
    </w:p>
    <w:p w14:paraId="086A7BDF" w14:textId="55A1FE6A" w:rsidR="00CE718E" w:rsidRPr="00262CAD" w:rsidRDefault="00CE718E">
      <w:pPr>
        <w:pStyle w:val="Akapitzlist"/>
        <w:numPr>
          <w:ilvl w:val="1"/>
          <w:numId w:val="33"/>
        </w:numPr>
        <w:ind w:left="567" w:hanging="283"/>
        <w:jc w:val="both"/>
        <w:rPr>
          <w:bCs/>
          <w:iCs/>
          <w:strike/>
          <w:sz w:val="22"/>
          <w:szCs w:val="22"/>
        </w:rPr>
      </w:pPr>
      <w:r w:rsidRPr="00262CAD">
        <w:rPr>
          <w:sz w:val="22"/>
          <w:szCs w:val="22"/>
        </w:rPr>
        <w:t xml:space="preserve">oświadczenia w zakresie niepodlegania wykluczeniu z postępowania na podstawie przesłanek wskazanych w części V, ust. 2 pkt 1 SWZ, zgodnie z </w:t>
      </w:r>
      <w:r w:rsidRPr="00262CAD">
        <w:rPr>
          <w:b/>
          <w:bCs/>
          <w:iCs/>
          <w:sz w:val="22"/>
          <w:szCs w:val="22"/>
        </w:rPr>
        <w:t xml:space="preserve">Załącznikiem nr </w:t>
      </w:r>
      <w:r w:rsidR="00863E65">
        <w:rPr>
          <w:b/>
          <w:bCs/>
          <w:iCs/>
          <w:sz w:val="22"/>
          <w:szCs w:val="22"/>
        </w:rPr>
        <w:t>9</w:t>
      </w:r>
      <w:r w:rsidRPr="00262CAD">
        <w:rPr>
          <w:b/>
          <w:bCs/>
          <w:iCs/>
          <w:sz w:val="22"/>
          <w:szCs w:val="22"/>
        </w:rPr>
        <w:t xml:space="preserve"> </w:t>
      </w:r>
      <w:r w:rsidRPr="00262CAD">
        <w:rPr>
          <w:b/>
          <w:bCs/>
          <w:sz w:val="22"/>
          <w:szCs w:val="22"/>
        </w:rPr>
        <w:t>do SWZ</w:t>
      </w:r>
      <w:r w:rsidRPr="00262CAD">
        <w:rPr>
          <w:sz w:val="22"/>
          <w:szCs w:val="22"/>
        </w:rPr>
        <w:t>.</w:t>
      </w:r>
      <w:r w:rsidRPr="00262CAD">
        <w:rPr>
          <w:bCs/>
          <w:iCs/>
          <w:sz w:val="22"/>
          <w:szCs w:val="22"/>
        </w:rPr>
        <w:t xml:space="preserve"> </w:t>
      </w:r>
    </w:p>
    <w:p w14:paraId="4F6235BB" w14:textId="1CFB980F" w:rsidR="00CE718E" w:rsidRPr="00262CAD" w:rsidRDefault="00CE718E">
      <w:pPr>
        <w:pStyle w:val="Akapitzlist"/>
        <w:numPr>
          <w:ilvl w:val="0"/>
          <w:numId w:val="33"/>
        </w:numPr>
        <w:ind w:left="360" w:hanging="360"/>
        <w:contextualSpacing/>
        <w:jc w:val="both"/>
        <w:rPr>
          <w:b/>
          <w:iCs/>
          <w:sz w:val="22"/>
          <w:szCs w:val="22"/>
        </w:rPr>
      </w:pPr>
      <w:bookmarkStart w:id="20" w:name="_Hlk102548967"/>
      <w:r w:rsidRPr="00262CAD">
        <w:rPr>
          <w:iCs/>
          <w:sz w:val="22"/>
          <w:szCs w:val="22"/>
        </w:rPr>
        <w:t xml:space="preserve">Złożenie oferty jest równoznaczne z potwierdzeniem, że Wykonawca nie podlega wykluczeniu </w:t>
      </w:r>
      <w:r w:rsidRPr="00262CAD">
        <w:rPr>
          <w:iCs/>
          <w:sz w:val="22"/>
          <w:szCs w:val="22"/>
        </w:rPr>
        <w:br/>
        <w:t xml:space="preserve">z postępowania na podstawie </w:t>
      </w:r>
      <w:r w:rsidRPr="00262CAD">
        <w:rPr>
          <w:sz w:val="22"/>
          <w:szCs w:val="22"/>
        </w:rPr>
        <w:t xml:space="preserve">art. 7 ust. 1 ustawy z dnia 13 kwietnia 2022 r. </w:t>
      </w:r>
      <w:bookmarkEnd w:id="20"/>
      <w:r w:rsidRPr="00262CAD">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262CAD" w:rsidRDefault="00CE718E">
      <w:pPr>
        <w:pStyle w:val="Akapitzlist"/>
        <w:numPr>
          <w:ilvl w:val="0"/>
          <w:numId w:val="33"/>
        </w:numPr>
        <w:ind w:left="360" w:hanging="360"/>
        <w:contextualSpacing/>
        <w:jc w:val="both"/>
        <w:rPr>
          <w:b/>
          <w:iCs/>
          <w:sz w:val="22"/>
          <w:szCs w:val="22"/>
        </w:rPr>
      </w:pPr>
      <w:bookmarkStart w:id="21" w:name="_Hlk102549026"/>
      <w:r w:rsidRPr="00262CAD">
        <w:rPr>
          <w:bCs/>
          <w:iCs/>
          <w:sz w:val="22"/>
          <w:szCs w:val="22"/>
        </w:rPr>
        <w:t xml:space="preserve">Zamawiający zastrzega sobie prawo weryfikacji braku podstaw do wykluczenia w oparciu o </w:t>
      </w:r>
      <w:r w:rsidRPr="00262CAD">
        <w:rPr>
          <w:sz w:val="22"/>
          <w:szCs w:val="22"/>
        </w:rPr>
        <w:t>art. 7 ust. 1 ustawy z dnia 13 kwietnia 2022 r.</w:t>
      </w:r>
      <w:bookmarkEnd w:id="21"/>
      <w:r w:rsidRPr="00262CAD">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Jeżeli Wykonawca ma siedzibę lub miejsce zamieszkania poza granicami Rzeczypospolitej Polskiej:</w:t>
      </w:r>
    </w:p>
    <w:p w14:paraId="0887FAFF" w14:textId="77777777" w:rsidR="00CE718E" w:rsidRPr="00262CAD" w:rsidRDefault="00CE718E">
      <w:pPr>
        <w:pStyle w:val="Akapitzlist"/>
        <w:numPr>
          <w:ilvl w:val="1"/>
          <w:numId w:val="33"/>
        </w:numPr>
        <w:ind w:left="567" w:hanging="283"/>
        <w:jc w:val="both"/>
        <w:rPr>
          <w:bCs/>
          <w:iCs/>
          <w:sz w:val="22"/>
          <w:szCs w:val="22"/>
        </w:rPr>
      </w:pPr>
      <w:r w:rsidRPr="00262CAD">
        <w:rPr>
          <w:bCs/>
          <w:iCs/>
          <w:sz w:val="22"/>
          <w:szCs w:val="22"/>
        </w:rPr>
        <w:t xml:space="preserve">zamiast zaświadczenia, o którym mowa w ust. 2 pkt 3), zaświadczenia albo innego dokumentu potwierdzającego, że Wykonawca nie zalega z opłacaniem podatków i opłat lub  składek </w:t>
      </w:r>
      <w:r w:rsidRPr="00262CAD">
        <w:rPr>
          <w:bCs/>
          <w:iCs/>
          <w:sz w:val="22"/>
          <w:szCs w:val="22"/>
        </w:rPr>
        <w:b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262CAD" w:rsidRDefault="00CE718E">
      <w:pPr>
        <w:pStyle w:val="Akapitzlist"/>
        <w:numPr>
          <w:ilvl w:val="2"/>
          <w:numId w:val="33"/>
        </w:numPr>
        <w:jc w:val="both"/>
        <w:rPr>
          <w:bCs/>
          <w:iCs/>
          <w:sz w:val="22"/>
          <w:szCs w:val="22"/>
        </w:rPr>
      </w:pPr>
      <w:r w:rsidRPr="00262CAD">
        <w:rPr>
          <w:bCs/>
          <w:iCs/>
          <w:sz w:val="22"/>
          <w:szCs w:val="22"/>
        </w:rPr>
        <w:t>nie naruszył obowiązków dotyczących płatności podatków, opłat, lub składek na ubezpieczenie społeczne lub zdrowotne,</w:t>
      </w:r>
    </w:p>
    <w:p w14:paraId="258DAE22" w14:textId="77777777" w:rsidR="00CE718E" w:rsidRPr="00262CAD" w:rsidRDefault="00CE718E">
      <w:pPr>
        <w:pStyle w:val="Akapitzlist"/>
        <w:numPr>
          <w:ilvl w:val="2"/>
          <w:numId w:val="33"/>
        </w:numPr>
        <w:jc w:val="both"/>
        <w:rPr>
          <w:bCs/>
          <w:iCs/>
          <w:sz w:val="22"/>
          <w:szCs w:val="22"/>
        </w:rPr>
      </w:pPr>
      <w:r w:rsidRPr="00262CAD">
        <w:rPr>
          <w:bCs/>
          <w:iCs/>
          <w:sz w:val="22"/>
          <w:szCs w:val="22"/>
        </w:rPr>
        <w:t xml:space="preserve">nie otwarto jego likwidacji, nie ogłoszono upadłości, jego aktywami nie zarządza likwidator </w:t>
      </w:r>
      <w:r w:rsidRPr="00262CAD">
        <w:rPr>
          <w:bCs/>
          <w:iCs/>
          <w:sz w:val="22"/>
          <w:szCs w:val="22"/>
        </w:rPr>
        <w:b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Pr="00262CAD" w:rsidRDefault="00CE718E">
      <w:pPr>
        <w:pStyle w:val="Akapitzlist"/>
        <w:numPr>
          <w:ilvl w:val="1"/>
          <w:numId w:val="33"/>
        </w:numPr>
        <w:ind w:left="567" w:hanging="283"/>
        <w:jc w:val="both"/>
        <w:rPr>
          <w:bCs/>
          <w:iCs/>
          <w:sz w:val="22"/>
          <w:szCs w:val="22"/>
        </w:rPr>
      </w:pPr>
      <w:r w:rsidRPr="00262CAD">
        <w:rPr>
          <w:bCs/>
          <w:iCs/>
          <w:sz w:val="22"/>
          <w:szCs w:val="22"/>
        </w:rPr>
        <w:t>Dokumenty, o których mowa w pkt 1) powinny być wystawione nie wcześniej niż 3 miesiące przed ich złożeniem.</w:t>
      </w:r>
    </w:p>
    <w:p w14:paraId="7AA45E38" w14:textId="685B2E74" w:rsidR="00BB2BE3" w:rsidRPr="0058138D" w:rsidRDefault="00CE718E">
      <w:pPr>
        <w:pStyle w:val="Akapitzlist"/>
        <w:numPr>
          <w:ilvl w:val="1"/>
          <w:numId w:val="33"/>
        </w:numPr>
        <w:ind w:left="567" w:hanging="283"/>
        <w:jc w:val="both"/>
        <w:rPr>
          <w:bCs/>
          <w:iCs/>
          <w:sz w:val="22"/>
          <w:szCs w:val="22"/>
        </w:rPr>
      </w:pPr>
      <w:r w:rsidRPr="00262CAD">
        <w:rPr>
          <w:bCs/>
          <w:iCs/>
          <w:sz w:val="22"/>
          <w:szCs w:val="22"/>
        </w:rPr>
        <w:t xml:space="preserve">Jeżeli </w:t>
      </w:r>
      <w:r w:rsidR="00BB2BE3" w:rsidRPr="00262CAD">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262CAD">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262CAD">
        <w:rPr>
          <w:bCs/>
          <w:iCs/>
          <w:sz w:val="22"/>
          <w:szCs w:val="22"/>
        </w:rPr>
        <w:t xml:space="preserve"> </w:t>
      </w:r>
      <w:r w:rsidR="00BB2BE3" w:rsidRPr="0058138D">
        <w:rPr>
          <w:bCs/>
          <w:iCs/>
          <w:sz w:val="22"/>
          <w:szCs w:val="22"/>
        </w:rPr>
        <w:t>Postanowienie pkt 2 stosuje się.</w:t>
      </w:r>
    </w:p>
    <w:p w14:paraId="016C9AA9" w14:textId="0EBF8D06" w:rsidR="00CE718E" w:rsidRPr="0058138D" w:rsidRDefault="00CE718E" w:rsidP="00BB2BE3">
      <w:pPr>
        <w:pStyle w:val="Akapitzlist"/>
        <w:ind w:left="567"/>
        <w:jc w:val="both"/>
        <w:rPr>
          <w:bCs/>
          <w:iCs/>
          <w:sz w:val="22"/>
          <w:szCs w:val="22"/>
        </w:rPr>
      </w:pPr>
    </w:p>
    <w:p w14:paraId="3E75EA1C" w14:textId="77777777" w:rsidR="00CE718E" w:rsidRPr="0058138D" w:rsidRDefault="00CE718E">
      <w:pPr>
        <w:pStyle w:val="Akapitzlist"/>
        <w:numPr>
          <w:ilvl w:val="0"/>
          <w:numId w:val="33"/>
        </w:numPr>
        <w:ind w:left="284" w:hanging="284"/>
        <w:jc w:val="both"/>
        <w:rPr>
          <w:bCs/>
          <w:iCs/>
          <w:sz w:val="22"/>
          <w:szCs w:val="22"/>
        </w:rPr>
      </w:pPr>
      <w:r w:rsidRPr="0058138D">
        <w:rPr>
          <w:bCs/>
          <w:iCs/>
          <w:sz w:val="22"/>
          <w:szCs w:val="22"/>
        </w:rPr>
        <w:t>W celu potwierdzenia spełnienia warunków udziału w postępowaniu Zamawiający wymaga złożenia:</w:t>
      </w:r>
    </w:p>
    <w:p w14:paraId="31674159" w14:textId="77777777" w:rsidR="00CE718E" w:rsidRPr="0058138D" w:rsidRDefault="00CE718E" w:rsidP="00CE718E">
      <w:pPr>
        <w:ind w:left="1134"/>
        <w:jc w:val="both"/>
        <w:rPr>
          <w:sz w:val="2"/>
          <w:szCs w:val="2"/>
        </w:rPr>
      </w:pPr>
    </w:p>
    <w:p w14:paraId="6142B8A4" w14:textId="5F7DB0E1" w:rsidR="00CE718E" w:rsidRPr="0058138D" w:rsidRDefault="007C727D">
      <w:pPr>
        <w:pStyle w:val="Akapitzlist"/>
        <w:numPr>
          <w:ilvl w:val="1"/>
          <w:numId w:val="33"/>
        </w:numPr>
        <w:spacing w:after="40"/>
        <w:ind w:left="567" w:hanging="283"/>
        <w:jc w:val="both"/>
        <w:rPr>
          <w:sz w:val="22"/>
          <w:szCs w:val="22"/>
        </w:rPr>
      </w:pPr>
      <w:r w:rsidRPr="0058138D">
        <w:rPr>
          <w:sz w:val="22"/>
          <w:szCs w:val="22"/>
        </w:rPr>
        <w:t>w zakresie</w:t>
      </w:r>
      <w:r w:rsidR="00CE718E" w:rsidRPr="0058138D">
        <w:rPr>
          <w:sz w:val="22"/>
          <w:szCs w:val="22"/>
        </w:rPr>
        <w:t xml:space="preserve"> zdolności technicznej lub zawodowej:</w:t>
      </w:r>
    </w:p>
    <w:p w14:paraId="57B24617" w14:textId="64B5A436" w:rsidR="00CE718E" w:rsidRPr="0058138D" w:rsidRDefault="00CE718E" w:rsidP="007C727D">
      <w:pPr>
        <w:spacing w:after="40"/>
        <w:ind w:left="567"/>
        <w:jc w:val="both"/>
        <w:rPr>
          <w:b/>
          <w:bCs/>
          <w:sz w:val="22"/>
          <w:szCs w:val="22"/>
        </w:rPr>
      </w:pPr>
      <w:r w:rsidRPr="0058138D">
        <w:rPr>
          <w:sz w:val="22"/>
          <w:szCs w:val="22"/>
        </w:rPr>
        <w:t xml:space="preserve">wykazu usług wykonanych, a w przypadku świadczeń powtarzających się lub ciągłych również wykonywanych, </w:t>
      </w:r>
      <w:r w:rsidRPr="0058138D">
        <w:rPr>
          <w:b/>
          <w:bCs/>
          <w:sz w:val="22"/>
          <w:szCs w:val="22"/>
        </w:rPr>
        <w:t>w okresie ostatnich 3 lat</w:t>
      </w:r>
      <w:r w:rsidRPr="0058138D">
        <w:rPr>
          <w:sz w:val="22"/>
          <w:szCs w:val="22"/>
        </w:rPr>
        <w:t xml:space="preserve">, a jeżeli okres prowadzenia działalności jest krótszy – </w:t>
      </w:r>
      <w:r w:rsidRPr="0058138D">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w:t>
      </w:r>
      <w:r w:rsidR="00615E08" w:rsidRPr="0058138D">
        <w:rPr>
          <w:sz w:val="22"/>
          <w:szCs w:val="22"/>
        </w:rPr>
        <w:t> </w:t>
      </w:r>
      <w:r w:rsidRPr="0058138D">
        <w:rPr>
          <w:sz w:val="22"/>
          <w:szCs w:val="22"/>
        </w:rPr>
        <w:t>stanie uzyskać tych dokumentów – oświadczenie Wykonawcy</w:t>
      </w:r>
      <w:r w:rsidR="007C727D" w:rsidRPr="0058138D">
        <w:rPr>
          <w:sz w:val="22"/>
          <w:szCs w:val="22"/>
        </w:rPr>
        <w:t>.</w:t>
      </w:r>
      <w:r w:rsidRPr="0058138D">
        <w:rPr>
          <w:sz w:val="22"/>
          <w:szCs w:val="22"/>
        </w:rPr>
        <w:t xml:space="preserve"> Wzór wykazu stanowi </w:t>
      </w:r>
      <w:r w:rsidRPr="0058138D">
        <w:rPr>
          <w:b/>
          <w:bCs/>
          <w:sz w:val="22"/>
          <w:szCs w:val="22"/>
        </w:rPr>
        <w:t xml:space="preserve">Załącznik nr </w:t>
      </w:r>
      <w:r w:rsidR="00725AF6" w:rsidRPr="0058138D">
        <w:rPr>
          <w:b/>
          <w:bCs/>
          <w:sz w:val="22"/>
          <w:szCs w:val="22"/>
        </w:rPr>
        <w:t>3</w:t>
      </w:r>
      <w:r w:rsidRPr="0058138D">
        <w:rPr>
          <w:b/>
          <w:bCs/>
          <w:sz w:val="22"/>
          <w:szCs w:val="22"/>
        </w:rPr>
        <w:t xml:space="preserve"> do SWZ</w:t>
      </w:r>
      <w:r w:rsidR="007C727D" w:rsidRPr="0058138D">
        <w:rPr>
          <w:b/>
          <w:bCs/>
          <w:sz w:val="22"/>
          <w:szCs w:val="22"/>
        </w:rPr>
        <w:t>;</w:t>
      </w:r>
    </w:p>
    <w:p w14:paraId="6D37CA60" w14:textId="77777777" w:rsidR="00CE718E" w:rsidRPr="0058138D" w:rsidRDefault="00CE718E" w:rsidP="007C727D">
      <w:pPr>
        <w:spacing w:after="40"/>
        <w:ind w:left="709" w:hanging="283"/>
        <w:jc w:val="both"/>
        <w:rPr>
          <w:b/>
          <w:bCs/>
          <w:sz w:val="22"/>
          <w:szCs w:val="22"/>
        </w:rPr>
      </w:pPr>
      <w:r w:rsidRPr="0058138D">
        <w:rPr>
          <w:b/>
          <w:bCs/>
          <w:sz w:val="22"/>
          <w:szCs w:val="22"/>
        </w:rPr>
        <w:t>albo</w:t>
      </w:r>
    </w:p>
    <w:p w14:paraId="105BC5E8" w14:textId="541E203F" w:rsidR="00CE718E" w:rsidRPr="0058138D" w:rsidRDefault="00CE718E">
      <w:pPr>
        <w:pStyle w:val="Akapitzlist"/>
        <w:numPr>
          <w:ilvl w:val="2"/>
          <w:numId w:val="32"/>
        </w:numPr>
        <w:spacing w:after="40"/>
        <w:jc w:val="both"/>
        <w:rPr>
          <w:sz w:val="22"/>
          <w:szCs w:val="22"/>
        </w:rPr>
      </w:pPr>
      <w:r w:rsidRPr="0058138D">
        <w:rPr>
          <w:sz w:val="22"/>
          <w:szCs w:val="22"/>
        </w:rPr>
        <w:t xml:space="preserve">oceny zdolności zakładu remontowego wydaną przez właściwą jednostkę certyfikującą </w:t>
      </w:r>
      <w:r w:rsidRPr="0058138D">
        <w:rPr>
          <w:sz w:val="22"/>
          <w:szCs w:val="22"/>
        </w:rPr>
        <w:br/>
        <w:t>w zakresie nie mniejszym niż przedmiot zamówienia</w:t>
      </w:r>
      <w:r w:rsidR="007C727D" w:rsidRPr="0058138D">
        <w:rPr>
          <w:sz w:val="22"/>
          <w:szCs w:val="22"/>
        </w:rPr>
        <w:t>;</w:t>
      </w:r>
    </w:p>
    <w:p w14:paraId="2BC400AB" w14:textId="77777777" w:rsidR="00CE718E" w:rsidRPr="0058138D" w:rsidRDefault="00CE718E" w:rsidP="007C727D">
      <w:pPr>
        <w:spacing w:after="40"/>
        <w:ind w:left="709" w:hanging="283"/>
        <w:jc w:val="both"/>
        <w:rPr>
          <w:b/>
          <w:bCs/>
          <w:sz w:val="22"/>
          <w:szCs w:val="22"/>
        </w:rPr>
      </w:pPr>
      <w:r w:rsidRPr="0058138D">
        <w:rPr>
          <w:b/>
          <w:bCs/>
          <w:sz w:val="22"/>
          <w:szCs w:val="22"/>
        </w:rPr>
        <w:t>albo</w:t>
      </w:r>
    </w:p>
    <w:p w14:paraId="195A5A1E" w14:textId="64614D5A" w:rsidR="00CE718E" w:rsidRPr="0058138D" w:rsidRDefault="00CE718E">
      <w:pPr>
        <w:pStyle w:val="Akapitzlist"/>
        <w:numPr>
          <w:ilvl w:val="2"/>
          <w:numId w:val="32"/>
        </w:numPr>
        <w:spacing w:after="40"/>
        <w:jc w:val="both"/>
        <w:rPr>
          <w:sz w:val="22"/>
          <w:szCs w:val="22"/>
        </w:rPr>
      </w:pPr>
      <w:r w:rsidRPr="0058138D">
        <w:rPr>
          <w:sz w:val="22"/>
          <w:szCs w:val="22"/>
        </w:rPr>
        <w:t xml:space="preserve">oświadczenia Wykonawcy, że jest producentem maszyn/urządzeń, których przedmiot zamówienia dotyczy złożone na druku stanowiącym </w:t>
      </w:r>
      <w:r w:rsidRPr="0058138D">
        <w:rPr>
          <w:b/>
          <w:bCs/>
          <w:sz w:val="22"/>
          <w:szCs w:val="22"/>
        </w:rPr>
        <w:t xml:space="preserve">Załącznik nr </w:t>
      </w:r>
      <w:r w:rsidR="000C2F9B" w:rsidRPr="0058138D">
        <w:rPr>
          <w:b/>
          <w:bCs/>
          <w:sz w:val="22"/>
          <w:szCs w:val="22"/>
        </w:rPr>
        <w:t>5</w:t>
      </w:r>
      <w:r w:rsidRPr="0058138D">
        <w:rPr>
          <w:b/>
          <w:bCs/>
          <w:sz w:val="22"/>
          <w:szCs w:val="22"/>
        </w:rPr>
        <w:t xml:space="preserve"> do SWZ</w:t>
      </w:r>
      <w:r w:rsidR="007C727D" w:rsidRPr="0058138D">
        <w:rPr>
          <w:b/>
          <w:bCs/>
          <w:sz w:val="22"/>
          <w:szCs w:val="22"/>
        </w:rPr>
        <w:t>;</w:t>
      </w:r>
    </w:p>
    <w:p w14:paraId="3A3FFB01" w14:textId="77777777" w:rsidR="00CE718E" w:rsidRPr="0058138D" w:rsidRDefault="00CE718E" w:rsidP="007C727D">
      <w:pPr>
        <w:spacing w:after="40"/>
        <w:ind w:left="709" w:hanging="283"/>
        <w:jc w:val="both"/>
        <w:rPr>
          <w:b/>
          <w:bCs/>
          <w:sz w:val="22"/>
          <w:szCs w:val="22"/>
        </w:rPr>
      </w:pPr>
      <w:r w:rsidRPr="0058138D">
        <w:rPr>
          <w:b/>
          <w:bCs/>
          <w:sz w:val="22"/>
          <w:szCs w:val="22"/>
        </w:rPr>
        <w:t>albo</w:t>
      </w:r>
    </w:p>
    <w:p w14:paraId="438D217E" w14:textId="4C7FD880" w:rsidR="00CE718E" w:rsidRPr="0058138D" w:rsidRDefault="00CE718E">
      <w:pPr>
        <w:pStyle w:val="Akapitzlist"/>
        <w:numPr>
          <w:ilvl w:val="2"/>
          <w:numId w:val="32"/>
        </w:numPr>
        <w:spacing w:after="40"/>
        <w:jc w:val="both"/>
        <w:rPr>
          <w:sz w:val="22"/>
          <w:szCs w:val="22"/>
        </w:rPr>
      </w:pPr>
      <w:r w:rsidRPr="0058138D">
        <w:rPr>
          <w:sz w:val="22"/>
          <w:szCs w:val="22"/>
        </w:rPr>
        <w:t>upoważnienia lub autoryzacji wystawionych przez Producenta maszyn/urządzeń, których przedmiot zamówienia dotyczy</w:t>
      </w:r>
      <w:r w:rsidR="007C727D" w:rsidRPr="0058138D">
        <w:rPr>
          <w:sz w:val="22"/>
          <w:szCs w:val="22"/>
        </w:rPr>
        <w:t>;</w:t>
      </w:r>
    </w:p>
    <w:p w14:paraId="381BCFA1" w14:textId="77777777" w:rsidR="00CE718E" w:rsidRPr="0058138D" w:rsidRDefault="00CE718E">
      <w:pPr>
        <w:pStyle w:val="Akapitzlist"/>
        <w:numPr>
          <w:ilvl w:val="0"/>
          <w:numId w:val="33"/>
        </w:numPr>
        <w:ind w:left="360" w:hanging="360"/>
        <w:jc w:val="both"/>
        <w:rPr>
          <w:sz w:val="22"/>
          <w:szCs w:val="22"/>
        </w:rPr>
      </w:pPr>
      <w:r w:rsidRPr="0058138D">
        <w:rPr>
          <w:bCs/>
          <w:iCs/>
          <w:sz w:val="22"/>
          <w:szCs w:val="22"/>
        </w:rPr>
        <w:t xml:space="preserve">Podmiotowe środki dowodowe powinny być złożone w następujący sposób:  </w:t>
      </w:r>
    </w:p>
    <w:p w14:paraId="1DF91B59" w14:textId="77777777" w:rsidR="00CE718E" w:rsidRPr="0058138D" w:rsidRDefault="00CE718E">
      <w:pPr>
        <w:pStyle w:val="Akapitzlist"/>
        <w:numPr>
          <w:ilvl w:val="1"/>
          <w:numId w:val="33"/>
        </w:numPr>
        <w:ind w:hanging="218"/>
        <w:jc w:val="both"/>
        <w:rPr>
          <w:bCs/>
          <w:iCs/>
          <w:sz w:val="22"/>
          <w:szCs w:val="22"/>
        </w:rPr>
      </w:pPr>
      <w:r w:rsidRPr="0058138D">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262CAD" w:rsidRDefault="00CE718E">
      <w:pPr>
        <w:pStyle w:val="Akapitzlist"/>
        <w:numPr>
          <w:ilvl w:val="1"/>
          <w:numId w:val="33"/>
        </w:numPr>
        <w:ind w:hanging="218"/>
        <w:jc w:val="both"/>
        <w:rPr>
          <w:bCs/>
          <w:iCs/>
          <w:sz w:val="22"/>
          <w:szCs w:val="22"/>
        </w:rPr>
      </w:pPr>
      <w:r w:rsidRPr="0058138D">
        <w:rPr>
          <w:bCs/>
          <w:iCs/>
          <w:sz w:val="22"/>
          <w:szCs w:val="22"/>
        </w:rPr>
        <w:t>Jeżeli dokument został wystawiony przez podmiot</w:t>
      </w:r>
      <w:r w:rsidRPr="00262CAD">
        <w:rPr>
          <w:bCs/>
          <w:iCs/>
          <w:sz w:val="22"/>
          <w:szCs w:val="22"/>
        </w:rPr>
        <w:t xml:space="preserve"> upoważniony inny niż Wykonawca </w:t>
      </w:r>
      <w:r w:rsidRPr="00262CAD">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262CAD" w:rsidRDefault="00CE718E">
      <w:pPr>
        <w:pStyle w:val="Akapitzlist"/>
        <w:numPr>
          <w:ilvl w:val="1"/>
          <w:numId w:val="33"/>
        </w:numPr>
        <w:ind w:hanging="218"/>
        <w:jc w:val="both"/>
        <w:rPr>
          <w:bCs/>
          <w:iCs/>
          <w:sz w:val="22"/>
          <w:szCs w:val="22"/>
        </w:rPr>
      </w:pPr>
      <w:r w:rsidRPr="00262CAD">
        <w:rPr>
          <w:bCs/>
          <w:iCs/>
          <w:sz w:val="22"/>
          <w:szCs w:val="22"/>
        </w:rPr>
        <w:t xml:space="preserve">Jeżeli dokument został wystawiony przez inny podmiot (np. Wykonawcę, wystawcę referencji) </w:t>
      </w:r>
      <w:r w:rsidRPr="00262CAD">
        <w:rPr>
          <w:bCs/>
          <w:iCs/>
          <w:sz w:val="22"/>
          <w:szCs w:val="22"/>
        </w:rPr>
        <w:br/>
        <w:t>w formie elektronicznej z podpisem elektronicznym kwalifikowanym – przekazuje się ten dokument;</w:t>
      </w:r>
    </w:p>
    <w:p w14:paraId="4C258DA7" w14:textId="77777777" w:rsidR="00CE718E" w:rsidRPr="00262CAD" w:rsidRDefault="00CE718E">
      <w:pPr>
        <w:pStyle w:val="Akapitzlist"/>
        <w:numPr>
          <w:ilvl w:val="1"/>
          <w:numId w:val="33"/>
        </w:numPr>
        <w:ind w:hanging="218"/>
        <w:jc w:val="both"/>
        <w:rPr>
          <w:bCs/>
          <w:iCs/>
          <w:sz w:val="22"/>
          <w:szCs w:val="22"/>
        </w:rPr>
      </w:pPr>
      <w:r w:rsidRPr="00262CAD">
        <w:rPr>
          <w:bCs/>
          <w:iCs/>
          <w:sz w:val="22"/>
          <w:szCs w:val="22"/>
        </w:rPr>
        <w:t>Jeżeli dokument został wystawiony przez inny podmiot (np. Wykonawcę, wystawcę referencji)</w:t>
      </w:r>
      <w:r w:rsidRPr="00262CAD">
        <w:rPr>
          <w:sz w:val="22"/>
          <w:szCs w:val="22"/>
        </w:rPr>
        <w:t xml:space="preserve"> </w:t>
      </w:r>
      <w:r w:rsidRPr="00262CAD">
        <w:rPr>
          <w:bCs/>
          <w:iCs/>
          <w:sz w:val="22"/>
          <w:szCs w:val="22"/>
        </w:rPr>
        <w:t xml:space="preserve">jako dokument  papierowy  – Wykonawca przekazuje elektroniczną kopię dokumentu poświadczoną </w:t>
      </w:r>
      <w:r w:rsidRPr="00262CAD">
        <w:rPr>
          <w:bCs/>
          <w:iCs/>
          <w:sz w:val="22"/>
          <w:szCs w:val="22"/>
        </w:rPr>
        <w:br/>
        <w:t>za zgodność z oryginałem.</w:t>
      </w:r>
    </w:p>
    <w:p w14:paraId="57B81396"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 xml:space="preserve">Podmiotowe środki dowodowe sporządzone w języku obcym Wykonawca przekazuje </w:t>
      </w:r>
      <w:r w:rsidRPr="00262CAD">
        <w:rPr>
          <w:bCs/>
          <w:iCs/>
          <w:sz w:val="22"/>
          <w:szCs w:val="22"/>
        </w:rPr>
        <w:br/>
        <w:t xml:space="preserve">wraz z tłumaczeniem na język polski. </w:t>
      </w:r>
    </w:p>
    <w:p w14:paraId="7A4C8B1E" w14:textId="77777777" w:rsidR="00CE718E" w:rsidRDefault="00CE718E">
      <w:pPr>
        <w:pStyle w:val="Akapitzlist"/>
        <w:numPr>
          <w:ilvl w:val="0"/>
          <w:numId w:val="33"/>
        </w:numPr>
        <w:ind w:left="284" w:hanging="284"/>
        <w:jc w:val="both"/>
        <w:rPr>
          <w:bCs/>
          <w:iCs/>
          <w:sz w:val="22"/>
          <w:szCs w:val="22"/>
        </w:rPr>
      </w:pPr>
      <w:r w:rsidRPr="00262CAD">
        <w:rPr>
          <w:bCs/>
          <w:iCs/>
          <w:sz w:val="22"/>
          <w:szCs w:val="22"/>
        </w:rPr>
        <w:t>Jeżeli w dokumentach podane są wartości w walucie innej niż złoty polski Zamawiający dokona przeliczenia po średnim kursie NBP obowiązującym w dniu publikacji ogłoszenia o zamówieniu.</w:t>
      </w:r>
    </w:p>
    <w:p w14:paraId="1653BCEF" w14:textId="77777777" w:rsidR="008315B8" w:rsidRPr="00262CAD" w:rsidRDefault="008315B8" w:rsidP="008315B8">
      <w:pPr>
        <w:pStyle w:val="Akapitzlist"/>
        <w:ind w:left="284"/>
        <w:jc w:val="both"/>
        <w:rPr>
          <w:bCs/>
          <w:iCs/>
          <w:sz w:val="22"/>
          <w:szCs w:val="22"/>
        </w:rPr>
      </w:pPr>
    </w:p>
    <w:p w14:paraId="7D0CC1B2" w14:textId="77777777" w:rsidR="00CE718E" w:rsidRPr="00262CAD" w:rsidRDefault="00CE718E">
      <w:pPr>
        <w:pStyle w:val="Akapitzlist"/>
        <w:keepNext/>
        <w:numPr>
          <w:ilvl w:val="0"/>
          <w:numId w:val="24"/>
        </w:numPr>
        <w:tabs>
          <w:tab w:val="left" w:pos="720"/>
        </w:tabs>
        <w:snapToGrid w:val="0"/>
        <w:outlineLvl w:val="1"/>
        <w:rPr>
          <w:sz w:val="22"/>
          <w:szCs w:val="22"/>
        </w:rPr>
      </w:pPr>
      <w:bookmarkStart w:id="22" w:name="_Toc108336840"/>
      <w:bookmarkStart w:id="23" w:name="_Toc181951503"/>
      <w:r w:rsidRPr="00262CAD">
        <w:rPr>
          <w:b/>
          <w:bCs/>
          <w:szCs w:val="28"/>
        </w:rPr>
        <w:t>Przedmiotowe środki dowodowe oraz pozostałe dokumenty i oświadczenia.</w:t>
      </w:r>
      <w:bookmarkEnd w:id="22"/>
      <w:bookmarkEnd w:id="23"/>
    </w:p>
    <w:p w14:paraId="70CBD2D4" w14:textId="6E73FF3C" w:rsidR="00CE718E" w:rsidRPr="00262CAD" w:rsidRDefault="00CE718E">
      <w:pPr>
        <w:pStyle w:val="Akapitzlist"/>
        <w:numPr>
          <w:ilvl w:val="0"/>
          <w:numId w:val="36"/>
        </w:numPr>
        <w:ind w:left="357" w:hanging="357"/>
        <w:jc w:val="both"/>
        <w:rPr>
          <w:bCs/>
          <w:sz w:val="22"/>
          <w:szCs w:val="22"/>
        </w:rPr>
      </w:pPr>
      <w:r w:rsidRPr="00262CAD">
        <w:rPr>
          <w:bCs/>
          <w:sz w:val="22"/>
          <w:szCs w:val="22"/>
        </w:rPr>
        <w:t xml:space="preserve">W celu potwierdzenia spełnienia wymagań odnoszących się do przedmiotu zamówienia Zamawiający </w:t>
      </w:r>
      <w:r w:rsidRPr="00262CAD">
        <w:rPr>
          <w:b/>
          <w:sz w:val="22"/>
          <w:szCs w:val="22"/>
          <w:u w:val="single"/>
        </w:rPr>
        <w:t>nie wymaga złożenia przedmiotowych środków dowodowych.</w:t>
      </w:r>
      <w:r w:rsidRPr="00262CAD">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262CAD" w:rsidRDefault="00CE718E">
      <w:pPr>
        <w:pStyle w:val="Akapitzlist"/>
        <w:numPr>
          <w:ilvl w:val="0"/>
          <w:numId w:val="36"/>
        </w:numPr>
        <w:ind w:left="357" w:hanging="357"/>
        <w:jc w:val="both"/>
        <w:rPr>
          <w:bCs/>
          <w:sz w:val="22"/>
          <w:szCs w:val="22"/>
        </w:rPr>
      </w:pPr>
      <w:r w:rsidRPr="00262CAD">
        <w:rPr>
          <w:bCs/>
          <w:sz w:val="22"/>
          <w:szCs w:val="22"/>
        </w:rPr>
        <w:t xml:space="preserve">W celu potwierdzenia </w:t>
      </w:r>
      <w:r w:rsidR="00A033A8" w:rsidRPr="00262CAD">
        <w:rPr>
          <w:bCs/>
          <w:sz w:val="22"/>
          <w:szCs w:val="22"/>
        </w:rPr>
        <w:t>wymagań określonych w SWZ,</w:t>
      </w:r>
      <w:r w:rsidRPr="00262CAD">
        <w:rPr>
          <w:bCs/>
          <w:sz w:val="22"/>
          <w:szCs w:val="22"/>
        </w:rPr>
        <w:t xml:space="preserve"> Zamawiający wymaga złożenia:</w:t>
      </w:r>
    </w:p>
    <w:p w14:paraId="36F30F66" w14:textId="625A7B4E" w:rsidR="00CE718E" w:rsidRPr="00262CAD" w:rsidRDefault="00CE718E">
      <w:pPr>
        <w:pStyle w:val="Akapitzlist"/>
        <w:numPr>
          <w:ilvl w:val="1"/>
          <w:numId w:val="37"/>
        </w:numPr>
        <w:jc w:val="both"/>
        <w:rPr>
          <w:b/>
          <w:sz w:val="22"/>
          <w:szCs w:val="22"/>
        </w:rPr>
      </w:pPr>
      <w:r w:rsidRPr="00262CAD">
        <w:rPr>
          <w:bCs/>
          <w:sz w:val="22"/>
          <w:szCs w:val="22"/>
        </w:rPr>
        <w:t xml:space="preserve">Oświadczenia o kategorii przedsiębiorstwa. </w:t>
      </w:r>
      <w:r w:rsidRPr="00262CAD">
        <w:rPr>
          <w:bCs/>
          <w:iCs/>
          <w:sz w:val="22"/>
          <w:szCs w:val="22"/>
        </w:rPr>
        <w:t xml:space="preserve">Wzór oświadczenia stanowi </w:t>
      </w:r>
      <w:r w:rsidRPr="00262CAD">
        <w:rPr>
          <w:b/>
          <w:iCs/>
          <w:sz w:val="22"/>
          <w:szCs w:val="22"/>
        </w:rPr>
        <w:t xml:space="preserve">Załącznik nr </w:t>
      </w:r>
      <w:r w:rsidR="000C2F9B" w:rsidRPr="00262CAD">
        <w:rPr>
          <w:b/>
          <w:iCs/>
          <w:sz w:val="22"/>
          <w:szCs w:val="22"/>
        </w:rPr>
        <w:t xml:space="preserve">8 </w:t>
      </w:r>
      <w:r w:rsidRPr="00262CAD">
        <w:rPr>
          <w:b/>
          <w:iCs/>
          <w:sz w:val="22"/>
          <w:szCs w:val="22"/>
        </w:rPr>
        <w:t>do SWZ;</w:t>
      </w:r>
      <w:r w:rsidRPr="00262CAD">
        <w:rPr>
          <w:bCs/>
          <w:sz w:val="22"/>
          <w:szCs w:val="22"/>
        </w:rPr>
        <w:t xml:space="preserve"> </w:t>
      </w:r>
    </w:p>
    <w:p w14:paraId="25A2954C" w14:textId="5E42CE77" w:rsidR="00CE718E" w:rsidRPr="00262CAD" w:rsidRDefault="00CE718E">
      <w:pPr>
        <w:pStyle w:val="Akapitzlist"/>
        <w:numPr>
          <w:ilvl w:val="1"/>
          <w:numId w:val="37"/>
        </w:numPr>
        <w:jc w:val="both"/>
        <w:rPr>
          <w:b/>
          <w:sz w:val="22"/>
          <w:szCs w:val="22"/>
        </w:rPr>
      </w:pPr>
      <w:r w:rsidRPr="00262CAD">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262CAD">
        <w:rPr>
          <w:b/>
          <w:sz w:val="22"/>
          <w:szCs w:val="22"/>
        </w:rPr>
        <w:t xml:space="preserve">Załącznikiem nr </w:t>
      </w:r>
      <w:r w:rsidR="0032133F" w:rsidRPr="00262CAD">
        <w:rPr>
          <w:b/>
          <w:sz w:val="22"/>
          <w:szCs w:val="22"/>
        </w:rPr>
        <w:t>1</w:t>
      </w:r>
      <w:r w:rsidR="00A033A8" w:rsidRPr="00262CAD">
        <w:rPr>
          <w:b/>
          <w:sz w:val="22"/>
          <w:szCs w:val="22"/>
        </w:rPr>
        <w:t>0</w:t>
      </w:r>
      <w:r w:rsidRPr="00262CAD">
        <w:rPr>
          <w:b/>
          <w:sz w:val="22"/>
          <w:szCs w:val="22"/>
        </w:rPr>
        <w:t xml:space="preserve"> do SWZ;</w:t>
      </w:r>
    </w:p>
    <w:p w14:paraId="694644E5" w14:textId="2C458785" w:rsidR="00CE718E" w:rsidRPr="00262CAD" w:rsidRDefault="00CE718E">
      <w:pPr>
        <w:pStyle w:val="Akapitzlist"/>
        <w:numPr>
          <w:ilvl w:val="1"/>
          <w:numId w:val="37"/>
        </w:numPr>
        <w:jc w:val="both"/>
        <w:rPr>
          <w:bCs/>
          <w:sz w:val="22"/>
          <w:szCs w:val="22"/>
        </w:rPr>
      </w:pPr>
      <w:r w:rsidRPr="00262CAD">
        <w:rPr>
          <w:bCs/>
          <w:sz w:val="22"/>
          <w:szCs w:val="22"/>
        </w:rPr>
        <w:t xml:space="preserve">Informacji o częściach zamówienia, które Wykonawca zamierza powierzyć do realizacji podwykonawcom sporządzoną zgodnie z </w:t>
      </w:r>
      <w:r w:rsidRPr="00262CAD">
        <w:rPr>
          <w:b/>
          <w:sz w:val="22"/>
          <w:szCs w:val="22"/>
        </w:rPr>
        <w:t xml:space="preserve">Załącznikiem nr </w:t>
      </w:r>
      <w:r w:rsidR="000C2F9B" w:rsidRPr="00262CAD">
        <w:rPr>
          <w:b/>
          <w:sz w:val="22"/>
          <w:szCs w:val="22"/>
        </w:rPr>
        <w:t>6</w:t>
      </w:r>
      <w:r w:rsidR="004D1AB7" w:rsidRPr="00262CAD">
        <w:rPr>
          <w:b/>
          <w:sz w:val="22"/>
          <w:szCs w:val="22"/>
        </w:rPr>
        <w:t xml:space="preserve"> </w:t>
      </w:r>
      <w:r w:rsidRPr="00262CAD">
        <w:rPr>
          <w:b/>
          <w:sz w:val="22"/>
          <w:szCs w:val="22"/>
        </w:rPr>
        <w:t>do SWZ;</w:t>
      </w:r>
    </w:p>
    <w:p w14:paraId="47CDFF8D" w14:textId="0E36A17C" w:rsidR="00CE718E" w:rsidRPr="00262CAD" w:rsidRDefault="00CE718E">
      <w:pPr>
        <w:pStyle w:val="Akapitzlist"/>
        <w:numPr>
          <w:ilvl w:val="1"/>
          <w:numId w:val="37"/>
        </w:numPr>
        <w:jc w:val="both"/>
        <w:rPr>
          <w:b/>
          <w:sz w:val="22"/>
          <w:szCs w:val="22"/>
        </w:rPr>
      </w:pPr>
      <w:r w:rsidRPr="00262CAD">
        <w:rPr>
          <w:bCs/>
          <w:sz w:val="22"/>
          <w:szCs w:val="22"/>
        </w:rPr>
        <w:t xml:space="preserve">Informacji o powstaniu u zamawiającego obowiązku podatkowego zgodnie z ustawą </w:t>
      </w:r>
      <w:r w:rsidRPr="00262CAD">
        <w:rPr>
          <w:bCs/>
          <w:sz w:val="22"/>
          <w:szCs w:val="22"/>
        </w:rPr>
        <w:br/>
        <w:t xml:space="preserve">z 11.03.2004r. o podatku od towarów i usług. Wzór informacji stanowi </w:t>
      </w:r>
      <w:r w:rsidRPr="00262CAD">
        <w:rPr>
          <w:b/>
          <w:sz w:val="22"/>
          <w:szCs w:val="22"/>
        </w:rPr>
        <w:t xml:space="preserve">Załącznik nr </w:t>
      </w:r>
      <w:r w:rsidR="0032133F" w:rsidRPr="00262CAD">
        <w:rPr>
          <w:b/>
          <w:sz w:val="22"/>
          <w:szCs w:val="22"/>
        </w:rPr>
        <w:t>1</w:t>
      </w:r>
      <w:r w:rsidR="00A033A8" w:rsidRPr="00262CAD">
        <w:rPr>
          <w:b/>
          <w:sz w:val="22"/>
          <w:szCs w:val="22"/>
        </w:rPr>
        <w:t>1</w:t>
      </w:r>
      <w:r w:rsidRPr="00262CAD">
        <w:rPr>
          <w:b/>
          <w:sz w:val="22"/>
          <w:szCs w:val="22"/>
        </w:rPr>
        <w:t xml:space="preserve">  do SWZ.</w:t>
      </w:r>
    </w:p>
    <w:p w14:paraId="44D18F73" w14:textId="77777777" w:rsidR="00CE718E" w:rsidRPr="00262CAD" w:rsidRDefault="00CE718E">
      <w:pPr>
        <w:pStyle w:val="Akapitzlist"/>
        <w:numPr>
          <w:ilvl w:val="0"/>
          <w:numId w:val="36"/>
        </w:numPr>
        <w:ind w:left="357" w:hanging="357"/>
        <w:jc w:val="both"/>
        <w:rPr>
          <w:bCs/>
          <w:strike/>
          <w:sz w:val="22"/>
          <w:szCs w:val="22"/>
        </w:rPr>
      </w:pPr>
      <w:r w:rsidRPr="00262CAD">
        <w:rPr>
          <w:bCs/>
          <w:sz w:val="22"/>
          <w:szCs w:val="22"/>
        </w:rPr>
        <w:t>Zobowiązanie podmiotu udostępniającego lub przedmiotowe środki dowodowe</w:t>
      </w:r>
      <w:r w:rsidRPr="00262CAD">
        <w:rPr>
          <w:sz w:val="22"/>
          <w:szCs w:val="22"/>
        </w:rPr>
        <w:t xml:space="preserve"> </w:t>
      </w:r>
      <w:r w:rsidRPr="00262CAD">
        <w:rPr>
          <w:bCs/>
          <w:sz w:val="22"/>
          <w:szCs w:val="22"/>
        </w:rPr>
        <w:t xml:space="preserve">powinny być złożone </w:t>
      </w:r>
      <w:r w:rsidRPr="00262CAD">
        <w:rPr>
          <w:bCs/>
          <w:sz w:val="22"/>
          <w:szCs w:val="22"/>
        </w:rPr>
        <w:br/>
        <w:t xml:space="preserve">w następującej formie: </w:t>
      </w:r>
    </w:p>
    <w:p w14:paraId="367916B4" w14:textId="77777777" w:rsidR="00CE718E" w:rsidRPr="00262CAD" w:rsidRDefault="00CE718E">
      <w:pPr>
        <w:pStyle w:val="Akapitzlist"/>
        <w:numPr>
          <w:ilvl w:val="1"/>
          <w:numId w:val="38"/>
        </w:numPr>
        <w:jc w:val="both"/>
        <w:rPr>
          <w:bCs/>
          <w:sz w:val="22"/>
          <w:szCs w:val="22"/>
        </w:rPr>
      </w:pPr>
      <w:r w:rsidRPr="00262CAD">
        <w:rPr>
          <w:bCs/>
          <w:sz w:val="22"/>
          <w:szCs w:val="22"/>
        </w:rPr>
        <w:t xml:space="preserve">Jeżeli dokument został wystawiony przez podmiot upoważniony (np. organ administracyjny </w:t>
      </w:r>
      <w:r w:rsidRPr="00262CAD">
        <w:rPr>
          <w:bCs/>
          <w:sz w:val="22"/>
          <w:szCs w:val="22"/>
        </w:rPr>
        <w:br/>
        <w:t>lub sądowy) jako dokument elektroniczny – Wykonawca przekazuje ten dokument,</w:t>
      </w:r>
    </w:p>
    <w:p w14:paraId="5E68CEC1" w14:textId="77777777" w:rsidR="00CE718E" w:rsidRPr="00262CAD" w:rsidRDefault="00CE718E">
      <w:pPr>
        <w:pStyle w:val="Akapitzlist"/>
        <w:numPr>
          <w:ilvl w:val="1"/>
          <w:numId w:val="38"/>
        </w:numPr>
        <w:jc w:val="both"/>
        <w:rPr>
          <w:bCs/>
          <w:sz w:val="22"/>
          <w:szCs w:val="22"/>
        </w:rPr>
      </w:pPr>
      <w:r w:rsidRPr="00262CAD">
        <w:rPr>
          <w:bCs/>
          <w:sz w:val="22"/>
          <w:szCs w:val="22"/>
        </w:rPr>
        <w:t xml:space="preserve">Jeżeli dokument został wystawiony przez podmiot upoważniony (np. organ administracyjny </w:t>
      </w:r>
      <w:r w:rsidRPr="00262CAD">
        <w:rPr>
          <w:bCs/>
          <w:sz w:val="22"/>
          <w:szCs w:val="22"/>
        </w:rPr>
        <w:br/>
        <w:t>lub sądowy) jako dokument papierowy  – Wykonawca przekazuje elektroniczną kopię dokumentu poświadczoną za zgodność z oryginałem,</w:t>
      </w:r>
    </w:p>
    <w:p w14:paraId="75D0BA5F" w14:textId="77777777" w:rsidR="00CE718E" w:rsidRPr="00262CAD" w:rsidRDefault="00CE718E">
      <w:pPr>
        <w:pStyle w:val="Akapitzlist"/>
        <w:numPr>
          <w:ilvl w:val="1"/>
          <w:numId w:val="38"/>
        </w:numPr>
        <w:jc w:val="both"/>
        <w:rPr>
          <w:bCs/>
          <w:sz w:val="22"/>
          <w:szCs w:val="22"/>
        </w:rPr>
      </w:pPr>
      <w:r w:rsidRPr="00262CAD">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262CAD" w:rsidRDefault="00CE718E">
      <w:pPr>
        <w:pStyle w:val="Akapitzlist"/>
        <w:numPr>
          <w:ilvl w:val="1"/>
          <w:numId w:val="38"/>
        </w:numPr>
        <w:jc w:val="both"/>
        <w:rPr>
          <w:bCs/>
          <w:sz w:val="22"/>
          <w:szCs w:val="22"/>
        </w:rPr>
      </w:pPr>
      <w:r w:rsidRPr="00262CAD">
        <w:rPr>
          <w:bCs/>
          <w:sz w:val="22"/>
          <w:szCs w:val="22"/>
        </w:rPr>
        <w:t>Jeżeli dokument został wystawiony przez inny podmiot (np.</w:t>
      </w:r>
      <w:r w:rsidRPr="00262CAD">
        <w:rPr>
          <w:sz w:val="22"/>
          <w:szCs w:val="22"/>
        </w:rPr>
        <w:t xml:space="preserve"> </w:t>
      </w:r>
      <w:r w:rsidRPr="00262CAD">
        <w:rPr>
          <w:bCs/>
          <w:sz w:val="22"/>
          <w:szCs w:val="22"/>
        </w:rPr>
        <w:t>podmiot udostępniający zasoby, mocodawca) jako dokument papierowy – Wykonawca przekazuje elektroniczną kopię dokumentu poświadczoną za zgodność z oryginałem.</w:t>
      </w:r>
    </w:p>
    <w:p w14:paraId="5C7A130F" w14:textId="77777777" w:rsidR="00CE718E" w:rsidRPr="00262CAD" w:rsidRDefault="00CE718E">
      <w:pPr>
        <w:pStyle w:val="Akapitzlist"/>
        <w:numPr>
          <w:ilvl w:val="0"/>
          <w:numId w:val="36"/>
        </w:numPr>
        <w:ind w:left="357" w:hanging="357"/>
        <w:jc w:val="both"/>
        <w:rPr>
          <w:bCs/>
          <w:sz w:val="22"/>
          <w:szCs w:val="22"/>
        </w:rPr>
      </w:pPr>
      <w:r w:rsidRPr="00262CAD">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Default="00CE718E">
      <w:pPr>
        <w:pStyle w:val="Akapitzlist"/>
        <w:numPr>
          <w:ilvl w:val="0"/>
          <w:numId w:val="36"/>
        </w:numPr>
        <w:ind w:left="357" w:hanging="357"/>
        <w:jc w:val="both"/>
        <w:rPr>
          <w:bCs/>
          <w:sz w:val="22"/>
          <w:szCs w:val="22"/>
        </w:rPr>
      </w:pPr>
      <w:r w:rsidRPr="00262CA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BE3E99" w14:textId="77777777" w:rsidR="0058138D" w:rsidRPr="00262CAD" w:rsidRDefault="0058138D" w:rsidP="0058138D">
      <w:pPr>
        <w:pStyle w:val="Akapitzlist"/>
        <w:ind w:left="357"/>
        <w:jc w:val="both"/>
        <w:rPr>
          <w:bCs/>
          <w:sz w:val="22"/>
          <w:szCs w:val="22"/>
        </w:rPr>
      </w:pPr>
    </w:p>
    <w:p w14:paraId="68CAD918" w14:textId="77777777" w:rsidR="00CE718E" w:rsidRPr="00262CAD" w:rsidRDefault="00CE718E">
      <w:pPr>
        <w:pStyle w:val="Akapitzlist"/>
        <w:keepNext/>
        <w:numPr>
          <w:ilvl w:val="0"/>
          <w:numId w:val="24"/>
        </w:numPr>
        <w:snapToGrid w:val="0"/>
        <w:outlineLvl w:val="1"/>
        <w:rPr>
          <w:b/>
          <w:bCs/>
        </w:rPr>
      </w:pPr>
      <w:bookmarkStart w:id="24" w:name="_Toc106095846"/>
      <w:bookmarkStart w:id="25" w:name="_Toc106096390"/>
      <w:bookmarkStart w:id="26" w:name="_Toc107402494"/>
      <w:bookmarkStart w:id="27" w:name="_Toc108336841"/>
      <w:bookmarkStart w:id="28" w:name="_Toc181951504"/>
      <w:r w:rsidRPr="00262CAD">
        <w:rPr>
          <w:b/>
          <w:bCs/>
        </w:rPr>
        <w:t>Podwykonawstwo</w:t>
      </w:r>
      <w:bookmarkEnd w:id="24"/>
      <w:bookmarkEnd w:id="25"/>
      <w:bookmarkEnd w:id="26"/>
      <w:r w:rsidRPr="00262CAD">
        <w:rPr>
          <w:b/>
          <w:bCs/>
        </w:rPr>
        <w:t>.</w:t>
      </w:r>
      <w:bookmarkEnd w:id="27"/>
      <w:bookmarkEnd w:id="28"/>
    </w:p>
    <w:p w14:paraId="48F74F0D" w14:textId="77777777" w:rsidR="00CE718E" w:rsidRPr="00262CAD" w:rsidRDefault="00CE718E" w:rsidP="004D1AB7">
      <w:pPr>
        <w:keepNext/>
        <w:tabs>
          <w:tab w:val="left" w:pos="720"/>
        </w:tabs>
        <w:snapToGrid w:val="0"/>
        <w:ind w:left="360"/>
        <w:outlineLvl w:val="1"/>
        <w:rPr>
          <w:b/>
          <w:bCs/>
          <w:sz w:val="4"/>
          <w:szCs w:val="10"/>
        </w:rPr>
      </w:pPr>
    </w:p>
    <w:p w14:paraId="52A07DB0" w14:textId="77777777" w:rsidR="00CE718E" w:rsidRPr="00262CAD" w:rsidRDefault="00CE718E">
      <w:pPr>
        <w:pStyle w:val="Akapitzlist"/>
        <w:numPr>
          <w:ilvl w:val="0"/>
          <w:numId w:val="39"/>
        </w:numPr>
        <w:ind w:left="284" w:hanging="284"/>
        <w:jc w:val="both"/>
        <w:rPr>
          <w:bCs/>
          <w:sz w:val="22"/>
          <w:szCs w:val="22"/>
        </w:rPr>
      </w:pPr>
      <w:r w:rsidRPr="00262CAD">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262CAD" w:rsidRDefault="00CE718E">
      <w:pPr>
        <w:pStyle w:val="Akapitzlist"/>
        <w:numPr>
          <w:ilvl w:val="0"/>
          <w:numId w:val="39"/>
        </w:numPr>
        <w:ind w:left="284" w:hanging="284"/>
        <w:jc w:val="both"/>
        <w:rPr>
          <w:bCs/>
          <w:sz w:val="22"/>
          <w:szCs w:val="22"/>
        </w:rPr>
      </w:pPr>
      <w:r w:rsidRPr="00262CAD">
        <w:rPr>
          <w:bCs/>
          <w:sz w:val="22"/>
          <w:szCs w:val="22"/>
        </w:rPr>
        <w:t xml:space="preserve">Zamawiający żąda wskazania przez Wykonawcę części zamówienia, których wykonanie zamierza powierzyć ewentualnym podwykonawcom i podania przez Wykonawcę firm podwykonawców, </w:t>
      </w:r>
      <w:r w:rsidRPr="00262CAD">
        <w:rPr>
          <w:bCs/>
          <w:sz w:val="22"/>
          <w:szCs w:val="22"/>
        </w:rPr>
        <w:br/>
        <w:t xml:space="preserve">o ile są już znani. Wzór wykazu stanowi </w:t>
      </w:r>
      <w:r w:rsidRPr="00262CAD">
        <w:rPr>
          <w:b/>
          <w:sz w:val="22"/>
          <w:szCs w:val="22"/>
        </w:rPr>
        <w:t xml:space="preserve">Załącznik nr </w:t>
      </w:r>
      <w:r w:rsidR="00AB676C" w:rsidRPr="00262CAD">
        <w:rPr>
          <w:b/>
          <w:sz w:val="22"/>
          <w:szCs w:val="22"/>
        </w:rPr>
        <w:t>6</w:t>
      </w:r>
      <w:r w:rsidRPr="00262CAD">
        <w:rPr>
          <w:b/>
          <w:sz w:val="22"/>
          <w:szCs w:val="22"/>
        </w:rPr>
        <w:t xml:space="preserve"> do SWZ.</w:t>
      </w:r>
    </w:p>
    <w:p w14:paraId="6B95ADAB" w14:textId="150DE4A2" w:rsidR="00CE718E" w:rsidRPr="00262CAD" w:rsidRDefault="00CE718E" w:rsidP="004D1AB7">
      <w:pPr>
        <w:spacing w:after="40"/>
        <w:ind w:left="284"/>
        <w:jc w:val="both"/>
        <w:rPr>
          <w:i/>
          <w:iCs/>
          <w:color w:val="FF0000"/>
          <w:sz w:val="22"/>
          <w:szCs w:val="22"/>
        </w:rPr>
      </w:pPr>
      <w:r w:rsidRPr="00262CAD">
        <w:rPr>
          <w:i/>
          <w:iCs/>
          <w:color w:val="FF0000"/>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262CAD">
        <w:rPr>
          <w:i/>
          <w:iCs/>
          <w:color w:val="FF0000"/>
          <w:sz w:val="22"/>
          <w:szCs w:val="22"/>
        </w:rPr>
        <w:t xml:space="preserve">remontowych i </w:t>
      </w:r>
      <w:r w:rsidRPr="00262CAD">
        <w:rPr>
          <w:i/>
          <w:iCs/>
          <w:color w:val="FF0000"/>
          <w:sz w:val="22"/>
          <w:szCs w:val="22"/>
        </w:rPr>
        <w:t xml:space="preserve">serwisowych. </w:t>
      </w:r>
    </w:p>
    <w:p w14:paraId="256CC36A" w14:textId="77777777" w:rsidR="004D1AB7" w:rsidRPr="00262CAD" w:rsidRDefault="004D1AB7" w:rsidP="00CE718E">
      <w:pPr>
        <w:pStyle w:val="Akapitzlist"/>
        <w:ind w:left="720"/>
        <w:jc w:val="both"/>
        <w:rPr>
          <w:sz w:val="14"/>
          <w:szCs w:val="14"/>
        </w:rPr>
      </w:pPr>
    </w:p>
    <w:p w14:paraId="5BA3A2C1" w14:textId="77777777" w:rsidR="00CE718E" w:rsidRPr="00262CAD" w:rsidRDefault="00CE718E">
      <w:pPr>
        <w:pStyle w:val="Akapitzlist"/>
        <w:keepNext/>
        <w:numPr>
          <w:ilvl w:val="0"/>
          <w:numId w:val="24"/>
        </w:numPr>
        <w:snapToGrid w:val="0"/>
        <w:outlineLvl w:val="1"/>
        <w:rPr>
          <w:b/>
          <w:bCs/>
        </w:rPr>
      </w:pPr>
      <w:bookmarkStart w:id="29" w:name="_Toc108336842"/>
      <w:bookmarkStart w:id="30" w:name="_Toc181951505"/>
      <w:r w:rsidRPr="00262CAD">
        <w:rPr>
          <w:b/>
          <w:bCs/>
        </w:rPr>
        <w:t>Wadium.</w:t>
      </w:r>
      <w:bookmarkEnd w:id="29"/>
      <w:bookmarkEnd w:id="30"/>
    </w:p>
    <w:p w14:paraId="7648741E" w14:textId="4327C89B" w:rsidR="00615E08" w:rsidRPr="00262CAD" w:rsidRDefault="00615E08">
      <w:pPr>
        <w:pStyle w:val="Akapitzlist"/>
        <w:numPr>
          <w:ilvl w:val="0"/>
          <w:numId w:val="88"/>
        </w:numPr>
        <w:jc w:val="both"/>
        <w:rPr>
          <w:bCs/>
          <w:sz w:val="22"/>
          <w:szCs w:val="22"/>
        </w:rPr>
      </w:pPr>
      <w:bookmarkStart w:id="31" w:name="_Toc108336843"/>
      <w:r w:rsidRPr="00262CAD">
        <w:rPr>
          <w:bCs/>
          <w:sz w:val="22"/>
          <w:szCs w:val="22"/>
        </w:rPr>
        <w:t xml:space="preserve">Zamawiający żąda od Wykonawców wniesienia wadium w wysokości </w:t>
      </w:r>
      <w:r w:rsidR="005474B5" w:rsidRPr="00262CAD">
        <w:rPr>
          <w:b/>
          <w:color w:val="FF0000"/>
          <w:sz w:val="22"/>
          <w:szCs w:val="22"/>
          <w:u w:val="single"/>
        </w:rPr>
        <w:t>5</w:t>
      </w:r>
      <w:r w:rsidRPr="00262CAD">
        <w:rPr>
          <w:b/>
          <w:color w:val="FF0000"/>
          <w:sz w:val="22"/>
          <w:szCs w:val="22"/>
          <w:u w:val="single"/>
        </w:rPr>
        <w:t> 000,00zł.</w:t>
      </w:r>
    </w:p>
    <w:p w14:paraId="549BA07A" w14:textId="250F3833" w:rsidR="00615E08" w:rsidRPr="00262CAD" w:rsidRDefault="00615E08">
      <w:pPr>
        <w:widowControl w:val="0"/>
        <w:numPr>
          <w:ilvl w:val="0"/>
          <w:numId w:val="89"/>
        </w:numPr>
        <w:tabs>
          <w:tab w:val="left" w:pos="426"/>
        </w:tabs>
        <w:adjustRightInd w:val="0"/>
        <w:jc w:val="both"/>
        <w:textAlignment w:val="baseline"/>
        <w:rPr>
          <w:b/>
          <w:sz w:val="22"/>
          <w:szCs w:val="22"/>
        </w:rPr>
      </w:pPr>
      <w:r w:rsidRPr="00262CAD">
        <w:rPr>
          <w:sz w:val="22"/>
          <w:szCs w:val="22"/>
        </w:rPr>
        <w:t xml:space="preserve">Jeżeli w okresie 12 miesięcy licząc od terminu składania ofert Wykonawca w innym postępowaniu prowadzonym przez PGG S.A. odmówił zawarcia umowy z przyczyn leżących po jego stronie lub wycofał ofertę, to zobowiązany jest wnieść wadium w powiększonej wysokości, tj. </w:t>
      </w:r>
      <w:r w:rsidR="005474B5" w:rsidRPr="00262CAD">
        <w:rPr>
          <w:b/>
          <w:bCs/>
          <w:color w:val="FF0000"/>
          <w:sz w:val="22"/>
          <w:szCs w:val="22"/>
          <w:u w:val="single"/>
        </w:rPr>
        <w:t>1</w:t>
      </w:r>
      <w:r w:rsidRPr="00262CAD">
        <w:rPr>
          <w:b/>
          <w:bCs/>
          <w:color w:val="FF0000"/>
          <w:sz w:val="22"/>
          <w:szCs w:val="22"/>
          <w:u w:val="single"/>
        </w:rPr>
        <w:t>0 000,00 zł</w:t>
      </w:r>
      <w:r w:rsidRPr="00262CAD">
        <w:rPr>
          <w:b/>
          <w:bCs/>
          <w:color w:val="FF0000"/>
          <w:sz w:val="22"/>
          <w:szCs w:val="22"/>
        </w:rPr>
        <w:t>.</w:t>
      </w:r>
      <w:r w:rsidRPr="00262CAD">
        <w:rPr>
          <w:color w:val="FF0000"/>
          <w:sz w:val="22"/>
          <w:szCs w:val="22"/>
        </w:rPr>
        <w:t xml:space="preserve"> </w:t>
      </w:r>
      <w:r w:rsidRPr="00262CAD">
        <w:rPr>
          <w:sz w:val="22"/>
          <w:szCs w:val="22"/>
        </w:rPr>
        <w:t xml:space="preserve">Przepisy stosuje się odpowiednio do Wykonawców wspólnie ubiegających się o udzielenie zamówienia. </w:t>
      </w:r>
    </w:p>
    <w:p w14:paraId="716852A4" w14:textId="77777777" w:rsidR="00615E08" w:rsidRPr="00262CAD" w:rsidRDefault="00615E08">
      <w:pPr>
        <w:pStyle w:val="Akapitzlist"/>
        <w:numPr>
          <w:ilvl w:val="0"/>
          <w:numId w:val="89"/>
        </w:numPr>
        <w:jc w:val="both"/>
        <w:rPr>
          <w:bCs/>
          <w:sz w:val="22"/>
          <w:szCs w:val="22"/>
        </w:rPr>
      </w:pPr>
      <w:r w:rsidRPr="00262CAD">
        <w:rPr>
          <w:bCs/>
          <w:sz w:val="22"/>
          <w:szCs w:val="22"/>
        </w:rPr>
        <w:t>Wadium należy wnieść przed terminem składania ofert (w szczególności wadium w pieniądzu powinno znajdować się na rachunku zamawiającego przed upływem terminu składania ofert).</w:t>
      </w:r>
    </w:p>
    <w:p w14:paraId="4A37541D" w14:textId="77777777" w:rsidR="00615E08" w:rsidRPr="00262CAD" w:rsidRDefault="00615E08">
      <w:pPr>
        <w:pStyle w:val="Akapitzlist"/>
        <w:numPr>
          <w:ilvl w:val="0"/>
          <w:numId w:val="89"/>
        </w:numPr>
        <w:jc w:val="both"/>
        <w:rPr>
          <w:bCs/>
          <w:sz w:val="22"/>
          <w:szCs w:val="22"/>
        </w:rPr>
      </w:pPr>
      <w:r w:rsidRPr="00262CAD">
        <w:rPr>
          <w:bCs/>
          <w:sz w:val="22"/>
          <w:szCs w:val="22"/>
        </w:rPr>
        <w:t>Wykonawca wnosi wadium w jednej lub kilku następujących formach:</w:t>
      </w:r>
    </w:p>
    <w:p w14:paraId="47A2C429" w14:textId="77777777" w:rsidR="00615E08" w:rsidRPr="00262CAD" w:rsidRDefault="00615E08">
      <w:pPr>
        <w:pStyle w:val="Akapitzlist"/>
        <w:numPr>
          <w:ilvl w:val="1"/>
          <w:numId w:val="89"/>
        </w:numPr>
        <w:jc w:val="both"/>
        <w:rPr>
          <w:bCs/>
          <w:sz w:val="22"/>
          <w:szCs w:val="22"/>
        </w:rPr>
      </w:pPr>
      <w:r w:rsidRPr="00262CAD">
        <w:rPr>
          <w:bCs/>
          <w:sz w:val="22"/>
          <w:szCs w:val="22"/>
        </w:rPr>
        <w:t>pieniądz,</w:t>
      </w:r>
    </w:p>
    <w:p w14:paraId="4A4C3AC0" w14:textId="77777777" w:rsidR="00615E08" w:rsidRPr="00262CAD" w:rsidRDefault="00615E08">
      <w:pPr>
        <w:pStyle w:val="Akapitzlist"/>
        <w:numPr>
          <w:ilvl w:val="1"/>
          <w:numId w:val="89"/>
        </w:numPr>
        <w:jc w:val="both"/>
        <w:rPr>
          <w:bCs/>
          <w:sz w:val="22"/>
          <w:szCs w:val="22"/>
        </w:rPr>
      </w:pPr>
      <w:r w:rsidRPr="00262CAD">
        <w:rPr>
          <w:bCs/>
          <w:sz w:val="22"/>
          <w:szCs w:val="22"/>
        </w:rPr>
        <w:t>gwarancja bankowa,</w:t>
      </w:r>
    </w:p>
    <w:p w14:paraId="6976BA21" w14:textId="77777777" w:rsidR="00615E08" w:rsidRPr="00262CAD" w:rsidRDefault="00615E08">
      <w:pPr>
        <w:pStyle w:val="Akapitzlist"/>
        <w:numPr>
          <w:ilvl w:val="1"/>
          <w:numId w:val="89"/>
        </w:numPr>
        <w:jc w:val="both"/>
        <w:rPr>
          <w:bCs/>
          <w:sz w:val="22"/>
          <w:szCs w:val="22"/>
        </w:rPr>
      </w:pPr>
      <w:r w:rsidRPr="00262CAD">
        <w:rPr>
          <w:bCs/>
          <w:sz w:val="22"/>
          <w:szCs w:val="22"/>
        </w:rPr>
        <w:t>gwarancja ubezpieczeniowa,</w:t>
      </w:r>
    </w:p>
    <w:p w14:paraId="0ACF70CA" w14:textId="77777777" w:rsidR="00615E08" w:rsidRPr="00262CAD" w:rsidRDefault="00615E08">
      <w:pPr>
        <w:pStyle w:val="Akapitzlist"/>
        <w:numPr>
          <w:ilvl w:val="1"/>
          <w:numId w:val="89"/>
        </w:numPr>
        <w:jc w:val="both"/>
        <w:rPr>
          <w:bCs/>
          <w:sz w:val="22"/>
          <w:szCs w:val="22"/>
        </w:rPr>
      </w:pPr>
      <w:r w:rsidRPr="00262CAD">
        <w:rPr>
          <w:bCs/>
          <w:sz w:val="22"/>
          <w:szCs w:val="22"/>
        </w:rPr>
        <w:t xml:space="preserve">poręczenie udzielane przez podmioty, o których mowa w art. 6b ust. 5 pkt. 2 ustawy </w:t>
      </w:r>
      <w:r w:rsidRPr="00262CAD">
        <w:rPr>
          <w:bCs/>
          <w:sz w:val="22"/>
          <w:szCs w:val="22"/>
        </w:rPr>
        <w:br/>
        <w:t>z dnia 9 listopada 2000 roku o utworzeniu Polskiej Agencji Rozwoju Przedsiębiorczości</w:t>
      </w:r>
    </w:p>
    <w:p w14:paraId="53269EF8" w14:textId="23844C36" w:rsidR="00615E08" w:rsidRPr="00262CAD" w:rsidRDefault="00615E08">
      <w:pPr>
        <w:pStyle w:val="Akapitzlist"/>
        <w:numPr>
          <w:ilvl w:val="0"/>
          <w:numId w:val="89"/>
        </w:numPr>
        <w:jc w:val="both"/>
        <w:rPr>
          <w:b/>
          <w:i/>
          <w:iCs/>
          <w:sz w:val="22"/>
          <w:szCs w:val="22"/>
        </w:rPr>
      </w:pPr>
      <w:r w:rsidRPr="00262CAD">
        <w:rPr>
          <w:bCs/>
          <w:sz w:val="22"/>
          <w:szCs w:val="22"/>
        </w:rPr>
        <w:t xml:space="preserve">Wadium w pieniądzu należy wpłacić przelewem na rachunek bankowy – </w:t>
      </w:r>
      <w:bookmarkStart w:id="32" w:name="_Hlk146739260"/>
      <w:r w:rsidR="005474B5" w:rsidRPr="00262CAD">
        <w:rPr>
          <w:b/>
        </w:rPr>
        <w:t xml:space="preserve">PKO BP nr rachunku </w:t>
      </w:r>
      <w:r w:rsidR="00D9694C">
        <w:rPr>
          <w:b/>
        </w:rPr>
        <w:br/>
      </w:r>
      <w:r w:rsidR="005474B5" w:rsidRPr="00D9694C">
        <w:rPr>
          <w:b/>
          <w:color w:val="FF0000"/>
        </w:rPr>
        <w:t>62 1020 1026 0000 1202 0608 9280</w:t>
      </w:r>
      <w:bookmarkEnd w:id="32"/>
      <w:r w:rsidRPr="00D9694C">
        <w:rPr>
          <w:bCs/>
          <w:color w:val="FF0000"/>
          <w:sz w:val="22"/>
          <w:szCs w:val="22"/>
        </w:rPr>
        <w:t xml:space="preserve"> </w:t>
      </w:r>
      <w:r w:rsidRPr="00262CAD">
        <w:rPr>
          <w:bCs/>
          <w:sz w:val="22"/>
          <w:szCs w:val="22"/>
        </w:rPr>
        <w:t xml:space="preserve">z wpisaniem na dowodzie wpłaty hasła: </w:t>
      </w:r>
      <w:r w:rsidRPr="00262CAD">
        <w:rPr>
          <w:b/>
          <w:sz w:val="22"/>
          <w:szCs w:val="22"/>
        </w:rPr>
        <w:t>„</w:t>
      </w:r>
      <w:r w:rsidRPr="00262CAD">
        <w:rPr>
          <w:b/>
          <w:i/>
          <w:sz w:val="22"/>
          <w:szCs w:val="22"/>
        </w:rPr>
        <w:t>Wadium na przetarg nr 4</w:t>
      </w:r>
      <w:r w:rsidR="005474B5" w:rsidRPr="00262CAD">
        <w:rPr>
          <w:b/>
          <w:i/>
          <w:sz w:val="22"/>
          <w:szCs w:val="22"/>
        </w:rPr>
        <w:t>92400834</w:t>
      </w:r>
      <w:r w:rsidRPr="00262CAD">
        <w:rPr>
          <w:b/>
          <w:i/>
          <w:sz w:val="22"/>
          <w:szCs w:val="22"/>
        </w:rPr>
        <w:t xml:space="preserve"> pn. „</w:t>
      </w:r>
      <w:r w:rsidRPr="00262CAD">
        <w:rPr>
          <w:b/>
          <w:i/>
          <w:iCs/>
          <w:sz w:val="22"/>
          <w:szCs w:val="22"/>
        </w:rPr>
        <w:t>Remont</w:t>
      </w:r>
      <w:r w:rsidR="005474B5" w:rsidRPr="00262CAD">
        <w:rPr>
          <w:b/>
          <w:i/>
          <w:iCs/>
          <w:sz w:val="22"/>
          <w:szCs w:val="22"/>
        </w:rPr>
        <w:t xml:space="preserve"> wrębników L+P do kombajnu chodnikowego MR-340Ex-S</w:t>
      </w:r>
      <w:r w:rsidRPr="00262CAD">
        <w:rPr>
          <w:b/>
          <w:i/>
          <w:iCs/>
          <w:sz w:val="22"/>
          <w:szCs w:val="22"/>
        </w:rPr>
        <w:t>”</w:t>
      </w:r>
    </w:p>
    <w:p w14:paraId="0BAD62AB" w14:textId="77777777" w:rsidR="00615E08" w:rsidRPr="00262CAD" w:rsidRDefault="00615E08" w:rsidP="00615E08">
      <w:pPr>
        <w:pStyle w:val="Akapitzlist"/>
        <w:ind w:left="360"/>
        <w:jc w:val="both"/>
        <w:rPr>
          <w:bCs/>
          <w:i/>
          <w:iCs/>
          <w:sz w:val="22"/>
          <w:szCs w:val="22"/>
        </w:rPr>
      </w:pPr>
      <w:r w:rsidRPr="00262CAD">
        <w:rPr>
          <w:bCs/>
          <w:sz w:val="22"/>
          <w:szCs w:val="22"/>
        </w:rPr>
        <w:t xml:space="preserve">Koszty prowizji bankowych z tytułu wpłaty wadium ponosi Wykonawca. </w:t>
      </w:r>
    </w:p>
    <w:p w14:paraId="15AEF40B" w14:textId="77777777" w:rsidR="00615E08" w:rsidRPr="00262CAD" w:rsidRDefault="00615E08">
      <w:pPr>
        <w:pStyle w:val="Akapitzlist"/>
        <w:numPr>
          <w:ilvl w:val="0"/>
          <w:numId w:val="89"/>
        </w:numPr>
        <w:jc w:val="both"/>
        <w:rPr>
          <w:bCs/>
          <w:sz w:val="22"/>
          <w:szCs w:val="22"/>
        </w:rPr>
      </w:pPr>
      <w:r w:rsidRPr="00262CAD">
        <w:rPr>
          <w:bCs/>
          <w:sz w:val="22"/>
          <w:szCs w:val="22"/>
        </w:rPr>
        <w:t xml:space="preserve">Wadium w formie gwarancji lub poręczenia należy dołączyć do oferty w oryginale </w:t>
      </w:r>
      <w:r w:rsidRPr="00262CAD">
        <w:rPr>
          <w:bCs/>
          <w:sz w:val="22"/>
          <w:szCs w:val="22"/>
        </w:rPr>
        <w:br/>
        <w:t>w postaci elektronicznej tj. dokument gwarancji lub poręczenia podpisany elektronicznym podpisem kwalifikowanym przez gwaranta lub poręczyciela.</w:t>
      </w:r>
    </w:p>
    <w:p w14:paraId="73D50D21" w14:textId="77777777" w:rsidR="00615E08" w:rsidRPr="00262CAD" w:rsidRDefault="00615E08">
      <w:pPr>
        <w:pStyle w:val="Akapitzlist"/>
        <w:numPr>
          <w:ilvl w:val="0"/>
          <w:numId w:val="89"/>
        </w:numPr>
        <w:jc w:val="both"/>
        <w:rPr>
          <w:strike/>
          <w:sz w:val="22"/>
          <w:szCs w:val="22"/>
        </w:rPr>
      </w:pPr>
      <w:r w:rsidRPr="00262CAD">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262CAD">
        <w:rPr>
          <w:bCs/>
          <w:iCs/>
          <w:sz w:val="22"/>
          <w:szCs w:val="22"/>
        </w:rPr>
        <w:t>§ 30 ust. 18) Regulaminu.</w:t>
      </w:r>
    </w:p>
    <w:p w14:paraId="4F65A199" w14:textId="77777777" w:rsidR="00615E08" w:rsidRPr="00262CAD" w:rsidRDefault="00615E08">
      <w:pPr>
        <w:pStyle w:val="Akapitzlist"/>
        <w:numPr>
          <w:ilvl w:val="0"/>
          <w:numId w:val="89"/>
        </w:numPr>
        <w:jc w:val="both"/>
        <w:rPr>
          <w:bCs/>
          <w:sz w:val="22"/>
          <w:szCs w:val="22"/>
        </w:rPr>
      </w:pPr>
      <w:r w:rsidRPr="00262CAD">
        <w:rPr>
          <w:color w:val="000000"/>
          <w:sz w:val="22"/>
          <w:szCs w:val="22"/>
        </w:rPr>
        <w:t>Beneficjentem gwarancji lub poręczenia jest: Polska Grupa Górnicza S.A. ul. Powstańców 30, 40-039 Katowice.</w:t>
      </w:r>
    </w:p>
    <w:p w14:paraId="08F5591B" w14:textId="77777777" w:rsidR="00615E08" w:rsidRPr="00262CAD" w:rsidRDefault="00615E08">
      <w:pPr>
        <w:pStyle w:val="Akapitzlist"/>
        <w:numPr>
          <w:ilvl w:val="0"/>
          <w:numId w:val="89"/>
        </w:numPr>
        <w:jc w:val="both"/>
        <w:rPr>
          <w:strike/>
          <w:sz w:val="22"/>
          <w:szCs w:val="22"/>
        </w:rPr>
      </w:pPr>
      <w:r w:rsidRPr="00262CAD">
        <w:rPr>
          <w:bCs/>
          <w:sz w:val="22"/>
          <w:szCs w:val="22"/>
        </w:rPr>
        <w:t xml:space="preserve">Zwrot wadium nastąpi zgodnie </w:t>
      </w:r>
      <w:r w:rsidRPr="00262CAD">
        <w:rPr>
          <w:bCs/>
          <w:iCs/>
          <w:sz w:val="22"/>
          <w:szCs w:val="22"/>
        </w:rPr>
        <w:t>§ 30 ust. 16)  Regulaminu.</w:t>
      </w:r>
    </w:p>
    <w:p w14:paraId="688C9FB0" w14:textId="77777777" w:rsidR="004D1AB7" w:rsidRPr="00262CAD" w:rsidRDefault="004D1AB7" w:rsidP="004D1AB7">
      <w:pPr>
        <w:spacing w:after="40"/>
        <w:jc w:val="both"/>
        <w:rPr>
          <w:b/>
          <w:i/>
          <w:iCs/>
          <w:color w:val="0070C0"/>
          <w:sz w:val="8"/>
          <w:szCs w:val="8"/>
        </w:rPr>
      </w:pPr>
    </w:p>
    <w:p w14:paraId="31C2E4FC" w14:textId="77777777" w:rsidR="00CE718E" w:rsidRPr="00262CAD" w:rsidRDefault="00CE718E">
      <w:pPr>
        <w:pStyle w:val="Akapitzlist"/>
        <w:keepNext/>
        <w:numPr>
          <w:ilvl w:val="0"/>
          <w:numId w:val="24"/>
        </w:numPr>
        <w:snapToGrid w:val="0"/>
        <w:outlineLvl w:val="1"/>
        <w:rPr>
          <w:b/>
          <w:bCs/>
          <w:szCs w:val="28"/>
        </w:rPr>
      </w:pPr>
      <w:bookmarkStart w:id="33" w:name="_Toc181951506"/>
      <w:r w:rsidRPr="00262CAD">
        <w:rPr>
          <w:b/>
          <w:bCs/>
          <w:szCs w:val="28"/>
        </w:rPr>
        <w:t>Opis sposobu przygotowania oferty.</w:t>
      </w:r>
      <w:bookmarkEnd w:id="31"/>
      <w:bookmarkEnd w:id="33"/>
    </w:p>
    <w:p w14:paraId="1CD76720" w14:textId="3D53C0C7" w:rsidR="00CE718E" w:rsidRPr="00262CAD" w:rsidRDefault="00CE718E" w:rsidP="00CE718E">
      <w:pPr>
        <w:spacing w:before="120" w:line="312" w:lineRule="auto"/>
        <w:ind w:left="360"/>
        <w:jc w:val="both"/>
        <w:rPr>
          <w:b/>
          <w:sz w:val="22"/>
          <w:szCs w:val="22"/>
        </w:rPr>
      </w:pPr>
      <w:r w:rsidRPr="00262CAD">
        <w:rPr>
          <w:b/>
          <w:sz w:val="22"/>
          <w:szCs w:val="22"/>
        </w:rPr>
        <w:t>Wymagania ogólne</w:t>
      </w:r>
      <w:r w:rsidR="006023BA" w:rsidRPr="00262CAD">
        <w:rPr>
          <w:b/>
          <w:sz w:val="22"/>
          <w:szCs w:val="22"/>
        </w:rPr>
        <w:t>:</w:t>
      </w:r>
    </w:p>
    <w:p w14:paraId="0DE0FF96" w14:textId="77777777" w:rsidR="00CE718E" w:rsidRPr="00262CAD" w:rsidRDefault="00CE718E">
      <w:pPr>
        <w:numPr>
          <w:ilvl w:val="0"/>
          <w:numId w:val="40"/>
        </w:numPr>
        <w:tabs>
          <w:tab w:val="clear" w:pos="540"/>
        </w:tabs>
        <w:spacing w:after="40"/>
        <w:ind w:left="567" w:hanging="283"/>
        <w:jc w:val="both"/>
        <w:rPr>
          <w:sz w:val="22"/>
          <w:szCs w:val="22"/>
        </w:rPr>
      </w:pPr>
      <w:r w:rsidRPr="00262CAD">
        <w:rPr>
          <w:sz w:val="22"/>
          <w:szCs w:val="22"/>
        </w:rPr>
        <w:t>Wykonawca może złożyć tylko jedną ofertę.</w:t>
      </w:r>
    </w:p>
    <w:p w14:paraId="0BB9DEC2" w14:textId="77777777" w:rsidR="00CE718E" w:rsidRPr="00262CAD" w:rsidRDefault="00CE718E">
      <w:pPr>
        <w:numPr>
          <w:ilvl w:val="0"/>
          <w:numId w:val="40"/>
        </w:numPr>
        <w:tabs>
          <w:tab w:val="clear" w:pos="540"/>
        </w:tabs>
        <w:spacing w:after="40"/>
        <w:ind w:left="567" w:hanging="283"/>
        <w:jc w:val="both"/>
        <w:rPr>
          <w:bCs/>
          <w:sz w:val="22"/>
          <w:szCs w:val="22"/>
        </w:rPr>
      </w:pPr>
      <w:r w:rsidRPr="00262CAD">
        <w:rPr>
          <w:bCs/>
          <w:sz w:val="22"/>
          <w:szCs w:val="22"/>
        </w:rPr>
        <w:t xml:space="preserve">Ofertę należy sporządzić w języku polskim. Wymagane zgodnie z SWZ dokumenty </w:t>
      </w:r>
      <w:r w:rsidRPr="00262CAD">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262CAD" w:rsidRDefault="00CE718E">
      <w:pPr>
        <w:numPr>
          <w:ilvl w:val="0"/>
          <w:numId w:val="40"/>
        </w:numPr>
        <w:tabs>
          <w:tab w:val="clear" w:pos="540"/>
        </w:tabs>
        <w:spacing w:after="40"/>
        <w:ind w:left="567" w:hanging="283"/>
        <w:jc w:val="both"/>
        <w:rPr>
          <w:bCs/>
          <w:sz w:val="22"/>
          <w:szCs w:val="22"/>
        </w:rPr>
      </w:pPr>
      <w:r w:rsidRPr="00262CAD">
        <w:rPr>
          <w:bCs/>
          <w:sz w:val="22"/>
          <w:szCs w:val="22"/>
        </w:rPr>
        <w:t>Ofertę Wykonawca sporządza pod rygorem nieważności w postaci elektronicznej i opatruje kwalifikowanym podpisem elektronicznym.</w:t>
      </w:r>
    </w:p>
    <w:p w14:paraId="3DA4D37A" w14:textId="77777777" w:rsidR="00CE718E" w:rsidRPr="00262CAD" w:rsidRDefault="00CE718E">
      <w:pPr>
        <w:numPr>
          <w:ilvl w:val="0"/>
          <w:numId w:val="40"/>
        </w:numPr>
        <w:tabs>
          <w:tab w:val="clear" w:pos="540"/>
        </w:tabs>
        <w:spacing w:after="40"/>
        <w:ind w:left="567" w:hanging="283"/>
        <w:jc w:val="both"/>
        <w:rPr>
          <w:bCs/>
          <w:sz w:val="22"/>
          <w:szCs w:val="22"/>
        </w:rPr>
      </w:pPr>
      <w:r w:rsidRPr="00262CAD">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Pr="00262CAD" w:rsidRDefault="00CE718E">
      <w:pPr>
        <w:numPr>
          <w:ilvl w:val="0"/>
          <w:numId w:val="40"/>
        </w:numPr>
        <w:tabs>
          <w:tab w:val="clear" w:pos="540"/>
        </w:tabs>
        <w:spacing w:after="40"/>
        <w:ind w:left="567" w:hanging="283"/>
        <w:jc w:val="both"/>
        <w:rPr>
          <w:bCs/>
          <w:sz w:val="22"/>
          <w:szCs w:val="22"/>
        </w:rPr>
      </w:pPr>
      <w:r w:rsidRPr="00262CAD">
        <w:rPr>
          <w:bCs/>
          <w:sz w:val="22"/>
          <w:szCs w:val="22"/>
        </w:rPr>
        <w:t>Wykonawca ponosi wszelkie koszty związane z przygotowaniem i złożeniem oferty.</w:t>
      </w:r>
    </w:p>
    <w:p w14:paraId="14B95CEF" w14:textId="65AE3FC8" w:rsidR="00CE718E" w:rsidRPr="00262CAD" w:rsidRDefault="00CE718E" w:rsidP="00CE718E">
      <w:pPr>
        <w:spacing w:before="120" w:line="312" w:lineRule="auto"/>
        <w:ind w:left="360"/>
        <w:jc w:val="both"/>
        <w:rPr>
          <w:b/>
          <w:sz w:val="22"/>
          <w:szCs w:val="22"/>
        </w:rPr>
      </w:pPr>
      <w:r w:rsidRPr="00262CAD">
        <w:rPr>
          <w:b/>
          <w:sz w:val="22"/>
          <w:szCs w:val="22"/>
        </w:rPr>
        <w:t>Zawartość oferty</w:t>
      </w:r>
      <w:r w:rsidR="004D1AB7" w:rsidRPr="00262CAD">
        <w:rPr>
          <w:b/>
          <w:sz w:val="22"/>
          <w:szCs w:val="22"/>
        </w:rPr>
        <w:t>:</w:t>
      </w:r>
    </w:p>
    <w:p w14:paraId="262F0B47" w14:textId="52855FC7" w:rsidR="00CE718E" w:rsidRPr="00262CAD" w:rsidRDefault="00CE718E">
      <w:pPr>
        <w:numPr>
          <w:ilvl w:val="0"/>
          <w:numId w:val="40"/>
        </w:numPr>
        <w:tabs>
          <w:tab w:val="clear" w:pos="540"/>
        </w:tabs>
        <w:ind w:left="567" w:hanging="283"/>
        <w:jc w:val="both"/>
        <w:rPr>
          <w:bCs/>
          <w:sz w:val="22"/>
          <w:szCs w:val="22"/>
          <w:u w:val="single"/>
        </w:rPr>
      </w:pPr>
      <w:r w:rsidRPr="00262CAD">
        <w:rPr>
          <w:bCs/>
          <w:sz w:val="22"/>
          <w:szCs w:val="22"/>
          <w:u w:val="single"/>
        </w:rPr>
        <w:t>Oferta składa się z:</w:t>
      </w:r>
    </w:p>
    <w:p w14:paraId="21952829" w14:textId="77777777" w:rsidR="004D1AB7" w:rsidRPr="00262CAD" w:rsidRDefault="004D1AB7">
      <w:pPr>
        <w:pStyle w:val="Akapitzlist"/>
        <w:numPr>
          <w:ilvl w:val="1"/>
          <w:numId w:val="40"/>
        </w:numPr>
        <w:ind w:left="851" w:hanging="284"/>
        <w:jc w:val="both"/>
        <w:rPr>
          <w:bCs/>
          <w:sz w:val="22"/>
          <w:szCs w:val="22"/>
        </w:rPr>
      </w:pPr>
      <w:r w:rsidRPr="00262CAD">
        <w:rPr>
          <w:b/>
          <w:sz w:val="22"/>
          <w:szCs w:val="22"/>
        </w:rPr>
        <w:t>Formularza Ofertowego</w:t>
      </w:r>
      <w:r w:rsidRPr="00262CAD">
        <w:rPr>
          <w:bCs/>
          <w:sz w:val="22"/>
          <w:szCs w:val="22"/>
        </w:rPr>
        <w:t xml:space="preserve"> stanowiącego </w:t>
      </w:r>
      <w:r w:rsidRPr="00262CAD">
        <w:rPr>
          <w:b/>
          <w:sz w:val="22"/>
          <w:szCs w:val="22"/>
        </w:rPr>
        <w:t>Załącznik nr 2 do SWZ</w:t>
      </w:r>
      <w:r w:rsidRPr="00262CAD">
        <w:rPr>
          <w:bCs/>
          <w:sz w:val="22"/>
          <w:szCs w:val="22"/>
        </w:rPr>
        <w:t>. Formularz Ofertowy dostępny jest na platformie EFO;</w:t>
      </w:r>
    </w:p>
    <w:p w14:paraId="4BF2AD93" w14:textId="56519F56" w:rsidR="00CE718E" w:rsidRPr="00262CAD" w:rsidRDefault="004D1AB7">
      <w:pPr>
        <w:pStyle w:val="Akapitzlist"/>
        <w:numPr>
          <w:ilvl w:val="1"/>
          <w:numId w:val="40"/>
        </w:numPr>
        <w:ind w:left="851" w:hanging="284"/>
        <w:jc w:val="both"/>
        <w:rPr>
          <w:bCs/>
          <w:sz w:val="22"/>
          <w:szCs w:val="22"/>
        </w:rPr>
      </w:pPr>
      <w:r w:rsidRPr="00262CAD">
        <w:rPr>
          <w:b/>
          <w:sz w:val="22"/>
          <w:szCs w:val="22"/>
        </w:rPr>
        <w:t>d</w:t>
      </w:r>
      <w:r w:rsidR="00CE718E" w:rsidRPr="00262CAD">
        <w:rPr>
          <w:b/>
          <w:sz w:val="22"/>
          <w:szCs w:val="22"/>
        </w:rPr>
        <w:t>okumentu potwierdzającego zasady reprezentacji Wykonawcy</w:t>
      </w:r>
      <w:r w:rsidR="00CE718E" w:rsidRPr="00262CAD">
        <w:rPr>
          <w:bCs/>
          <w:sz w:val="22"/>
          <w:szCs w:val="22"/>
        </w:rPr>
        <w:t>, Zamawiający nie wymaga złożenia tego dokumentu o ile jest on dostępny w publicznych, otwartych bezpłatnych elektronicznych bazach danych (w przypadku wskazania linku do tych baz przez Wykonawcę w</w:t>
      </w:r>
      <w:r w:rsidR="005474B5" w:rsidRPr="00262CAD">
        <w:rPr>
          <w:bCs/>
          <w:sz w:val="22"/>
          <w:szCs w:val="22"/>
        </w:rPr>
        <w:t> </w:t>
      </w:r>
      <w:r w:rsidR="00CE718E" w:rsidRPr="00262CA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729C6D02" w:rsidR="00CE718E" w:rsidRPr="00262CAD" w:rsidRDefault="00CE718E">
      <w:pPr>
        <w:pStyle w:val="Akapitzlist"/>
        <w:numPr>
          <w:ilvl w:val="1"/>
          <w:numId w:val="40"/>
        </w:numPr>
        <w:ind w:left="851" w:hanging="284"/>
        <w:jc w:val="both"/>
        <w:rPr>
          <w:bCs/>
          <w:sz w:val="22"/>
          <w:szCs w:val="22"/>
        </w:rPr>
      </w:pPr>
      <w:r w:rsidRPr="00262CAD">
        <w:rPr>
          <w:b/>
          <w:sz w:val="22"/>
          <w:szCs w:val="22"/>
        </w:rPr>
        <w:t xml:space="preserve">Pełnomocnictwa wskazującego pełnomocnika </w:t>
      </w:r>
      <w:r w:rsidRPr="00262CAD">
        <w:rPr>
          <w:bCs/>
          <w:sz w:val="22"/>
          <w:szCs w:val="22"/>
        </w:rPr>
        <w:t>Wykonawców występujących wspólnie (w</w:t>
      </w:r>
      <w:r w:rsidR="005474B5" w:rsidRPr="00262CAD">
        <w:rPr>
          <w:bCs/>
          <w:sz w:val="22"/>
          <w:szCs w:val="22"/>
        </w:rPr>
        <w:t> </w:t>
      </w:r>
      <w:r w:rsidRPr="00262CAD">
        <w:rPr>
          <w:bCs/>
          <w:sz w:val="22"/>
          <w:szCs w:val="22"/>
        </w:rPr>
        <w:t>wypadku złożenia oferty przez konsorcjum);</w:t>
      </w:r>
    </w:p>
    <w:p w14:paraId="0492955E" w14:textId="77777777" w:rsidR="00CE718E" w:rsidRPr="00262CAD" w:rsidRDefault="00CE718E">
      <w:pPr>
        <w:pStyle w:val="Akapitzlist"/>
        <w:numPr>
          <w:ilvl w:val="1"/>
          <w:numId w:val="40"/>
        </w:numPr>
        <w:ind w:left="851" w:hanging="284"/>
        <w:jc w:val="both"/>
        <w:rPr>
          <w:bCs/>
          <w:sz w:val="22"/>
          <w:szCs w:val="22"/>
        </w:rPr>
      </w:pPr>
      <w:r w:rsidRPr="00262CAD">
        <w:rPr>
          <w:b/>
          <w:sz w:val="22"/>
          <w:szCs w:val="22"/>
        </w:rPr>
        <w:t>Pełnomocnictwa do podpisania oferty</w:t>
      </w:r>
      <w:r w:rsidRPr="00262CAD">
        <w:rPr>
          <w:bCs/>
          <w:sz w:val="22"/>
          <w:szCs w:val="22"/>
        </w:rPr>
        <w:t xml:space="preserve"> (w przypadku posługiwania się pełnomocnikiem).</w:t>
      </w:r>
    </w:p>
    <w:p w14:paraId="0678F891" w14:textId="77777777" w:rsidR="00CE718E" w:rsidRPr="00262CAD" w:rsidRDefault="00CE718E">
      <w:pPr>
        <w:numPr>
          <w:ilvl w:val="0"/>
          <w:numId w:val="40"/>
        </w:numPr>
        <w:tabs>
          <w:tab w:val="clear" w:pos="540"/>
        </w:tabs>
        <w:ind w:left="567" w:hanging="283"/>
        <w:jc w:val="both"/>
        <w:rPr>
          <w:bCs/>
          <w:strike/>
          <w:sz w:val="22"/>
          <w:szCs w:val="22"/>
        </w:rPr>
      </w:pPr>
      <w:r w:rsidRPr="00262CAD">
        <w:rPr>
          <w:bCs/>
          <w:sz w:val="22"/>
          <w:szCs w:val="22"/>
        </w:rPr>
        <w:t xml:space="preserve">Pełnomocnictwa powinny być złożone w następującej formie: </w:t>
      </w:r>
    </w:p>
    <w:p w14:paraId="69E475BD" w14:textId="33CB9651" w:rsidR="00CE718E" w:rsidRPr="00262CAD" w:rsidRDefault="00CE718E">
      <w:pPr>
        <w:pStyle w:val="Akapitzlist"/>
        <w:numPr>
          <w:ilvl w:val="1"/>
          <w:numId w:val="40"/>
        </w:numPr>
        <w:ind w:left="851" w:hanging="284"/>
        <w:jc w:val="both"/>
        <w:rPr>
          <w:bCs/>
          <w:sz w:val="22"/>
          <w:szCs w:val="22"/>
        </w:rPr>
      </w:pPr>
      <w:r w:rsidRPr="00262CAD">
        <w:rPr>
          <w:bCs/>
          <w:sz w:val="22"/>
          <w:szCs w:val="22"/>
        </w:rPr>
        <w:t>Jeżeli dokument został wystawiony przez inny podmiot (np. mocodawca) w formie elektronicznej z</w:t>
      </w:r>
      <w:r w:rsidR="005474B5" w:rsidRPr="00262CAD">
        <w:rPr>
          <w:bCs/>
          <w:sz w:val="22"/>
          <w:szCs w:val="22"/>
        </w:rPr>
        <w:t> </w:t>
      </w:r>
      <w:r w:rsidRPr="00262CAD">
        <w:rPr>
          <w:bCs/>
          <w:sz w:val="22"/>
          <w:szCs w:val="22"/>
        </w:rPr>
        <w:t>podpisem elektronicznym kwalifikowanym – przekazuje się ten dokument;</w:t>
      </w:r>
    </w:p>
    <w:p w14:paraId="7C85D429" w14:textId="77777777" w:rsidR="00CE718E" w:rsidRPr="00262CAD" w:rsidRDefault="00CE718E">
      <w:pPr>
        <w:pStyle w:val="Akapitzlist"/>
        <w:numPr>
          <w:ilvl w:val="1"/>
          <w:numId w:val="40"/>
        </w:numPr>
        <w:ind w:left="851" w:hanging="284"/>
        <w:jc w:val="both"/>
        <w:rPr>
          <w:bCs/>
          <w:sz w:val="22"/>
          <w:szCs w:val="22"/>
        </w:rPr>
      </w:pPr>
      <w:r w:rsidRPr="00262CAD">
        <w:rPr>
          <w:bCs/>
          <w:sz w:val="22"/>
          <w:szCs w:val="22"/>
        </w:rPr>
        <w:t>Jeżeli dokument został wystawiony przez inny podmiot (np.</w:t>
      </w:r>
      <w:r w:rsidRPr="00262CAD">
        <w:rPr>
          <w:sz w:val="22"/>
          <w:szCs w:val="22"/>
        </w:rPr>
        <w:t xml:space="preserve"> </w:t>
      </w:r>
      <w:r w:rsidRPr="00262CAD">
        <w:rPr>
          <w:bCs/>
          <w:sz w:val="22"/>
          <w:szCs w:val="22"/>
        </w:rPr>
        <w:t>mocodawca) jako dokument papierowy – Wykonawca przekazuje elektroniczną kopię dokumentu poświadczoną za zgodność z oryginałem;</w:t>
      </w:r>
    </w:p>
    <w:p w14:paraId="35291671" w14:textId="77777777" w:rsidR="00CE718E" w:rsidRPr="00262CAD" w:rsidRDefault="00CE718E" w:rsidP="00CE718E">
      <w:pPr>
        <w:pStyle w:val="Akapitzlist"/>
        <w:jc w:val="both"/>
        <w:rPr>
          <w:bCs/>
          <w:sz w:val="22"/>
          <w:szCs w:val="22"/>
        </w:rPr>
      </w:pPr>
      <w:r w:rsidRPr="00262CAD">
        <w:rPr>
          <w:bCs/>
          <w:sz w:val="22"/>
          <w:szCs w:val="22"/>
        </w:rPr>
        <w:t>Poświadczenie za zgodność z oryginałem następuje przez podpisanie podpisem elektronicznym kwalifikowanym. Poświadczenia dokonuje notariusz lub mocodawca.</w:t>
      </w:r>
    </w:p>
    <w:p w14:paraId="044EB61C" w14:textId="77777777" w:rsidR="00CE718E" w:rsidRPr="00262CAD" w:rsidRDefault="00CE718E">
      <w:pPr>
        <w:numPr>
          <w:ilvl w:val="0"/>
          <w:numId w:val="40"/>
        </w:numPr>
        <w:tabs>
          <w:tab w:val="clear" w:pos="540"/>
        </w:tabs>
        <w:ind w:left="709"/>
        <w:jc w:val="both"/>
        <w:rPr>
          <w:bCs/>
          <w:sz w:val="22"/>
          <w:szCs w:val="22"/>
        </w:rPr>
      </w:pPr>
      <w:r w:rsidRPr="00262CA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CAE6411" w14:textId="77777777" w:rsidR="002A65D7" w:rsidRDefault="002A65D7" w:rsidP="007E4324">
      <w:pPr>
        <w:ind w:left="357"/>
        <w:jc w:val="both"/>
        <w:rPr>
          <w:b/>
          <w:sz w:val="22"/>
          <w:szCs w:val="22"/>
        </w:rPr>
      </w:pPr>
    </w:p>
    <w:p w14:paraId="5AAD0778" w14:textId="390840E5" w:rsidR="00CE718E" w:rsidRPr="00262CAD" w:rsidRDefault="00CE718E" w:rsidP="007E4324">
      <w:pPr>
        <w:ind w:left="357"/>
        <w:jc w:val="both"/>
        <w:rPr>
          <w:b/>
        </w:rPr>
      </w:pPr>
      <w:r w:rsidRPr="00262CAD">
        <w:rPr>
          <w:b/>
          <w:sz w:val="22"/>
          <w:szCs w:val="22"/>
        </w:rPr>
        <w:t>Sposób złożenia oferty</w:t>
      </w:r>
      <w:r w:rsidR="004D1AB7" w:rsidRPr="00262CAD">
        <w:rPr>
          <w:b/>
        </w:rPr>
        <w:t>:</w:t>
      </w:r>
    </w:p>
    <w:p w14:paraId="3B046262" w14:textId="2F30EC83" w:rsidR="00CE718E" w:rsidRPr="00262CAD" w:rsidRDefault="00CE718E">
      <w:pPr>
        <w:pStyle w:val="Akapitzlist"/>
        <w:numPr>
          <w:ilvl w:val="0"/>
          <w:numId w:val="40"/>
        </w:numPr>
        <w:ind w:left="538" w:hanging="357"/>
        <w:jc w:val="both"/>
        <w:rPr>
          <w:bCs/>
          <w:sz w:val="22"/>
          <w:szCs w:val="22"/>
        </w:rPr>
      </w:pPr>
      <w:bookmarkStart w:id="34" w:name="_Hlk106954879"/>
      <w:r w:rsidRPr="00262CAD">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262CAD" w:rsidRDefault="00CE718E">
      <w:pPr>
        <w:pStyle w:val="Akapitzlist"/>
        <w:numPr>
          <w:ilvl w:val="0"/>
          <w:numId w:val="40"/>
        </w:numPr>
        <w:ind w:left="538" w:hanging="357"/>
        <w:jc w:val="both"/>
        <w:rPr>
          <w:bCs/>
          <w:sz w:val="22"/>
          <w:szCs w:val="22"/>
        </w:rPr>
      </w:pPr>
      <w:r w:rsidRPr="00262CAD">
        <w:rPr>
          <w:bCs/>
          <w:sz w:val="22"/>
          <w:szCs w:val="22"/>
        </w:rPr>
        <w:t xml:space="preserve">Formularz Ofertowy w wersji elektronicznej dostępny jest po kliknięciu na link zamieszczony </w:t>
      </w:r>
      <w:r w:rsidRPr="00262CAD">
        <w:rPr>
          <w:bCs/>
          <w:sz w:val="22"/>
          <w:szCs w:val="22"/>
        </w:rPr>
        <w:br/>
        <w:t xml:space="preserve">na stronie internetowej w Profilu Nabywcy. Wymagania techniczne: komputer klasy PC z jednym </w:t>
      </w:r>
      <w:r w:rsidRPr="00262CAD">
        <w:rPr>
          <w:bCs/>
          <w:sz w:val="22"/>
          <w:szCs w:val="22"/>
        </w:rPr>
        <w:br/>
        <w:t xml:space="preserve">z następujących systemów operacyjnych: Windows 7, Windows 8, Windows 10 (bez wsparcia </w:t>
      </w:r>
      <w:r w:rsidRPr="00262CAD">
        <w:rPr>
          <w:bCs/>
          <w:sz w:val="22"/>
          <w:szCs w:val="22"/>
        </w:rPr>
        <w:br/>
        <w:t xml:space="preserve">dla Windows XP, Vista), przeglądarka internetowa z włączoną obsługą </w:t>
      </w:r>
      <w:proofErr w:type="spellStart"/>
      <w:r w:rsidRPr="00262CAD">
        <w:rPr>
          <w:bCs/>
          <w:sz w:val="22"/>
          <w:szCs w:val="22"/>
        </w:rPr>
        <w:t>javascript</w:t>
      </w:r>
      <w:proofErr w:type="spellEnd"/>
      <w:r w:rsidRPr="00262CAD">
        <w:rPr>
          <w:bCs/>
          <w:sz w:val="22"/>
          <w:szCs w:val="22"/>
        </w:rPr>
        <w:t xml:space="preserve">: Internet Explorer wersja 10 lub 11, Mozilla </w:t>
      </w:r>
      <w:proofErr w:type="spellStart"/>
      <w:r w:rsidRPr="00262CAD">
        <w:rPr>
          <w:bCs/>
          <w:sz w:val="22"/>
          <w:szCs w:val="22"/>
        </w:rPr>
        <w:t>Firefox</w:t>
      </w:r>
      <w:proofErr w:type="spellEnd"/>
      <w:r w:rsidRPr="00262CA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262CAD" w:rsidRDefault="00CE718E">
      <w:pPr>
        <w:pStyle w:val="Akapitzlist"/>
        <w:numPr>
          <w:ilvl w:val="0"/>
          <w:numId w:val="40"/>
        </w:numPr>
        <w:ind w:left="538" w:hanging="357"/>
        <w:jc w:val="both"/>
        <w:rPr>
          <w:bCs/>
          <w:sz w:val="22"/>
          <w:szCs w:val="22"/>
        </w:rPr>
      </w:pPr>
      <w:r w:rsidRPr="00262CAD">
        <w:rPr>
          <w:bCs/>
          <w:sz w:val="22"/>
          <w:szCs w:val="22"/>
        </w:rPr>
        <w:t xml:space="preserve">W przypadku dokonania przez Zamawiającego zmian w strukturze Formularza Ofertowego przed terminem składania ofert, jeśli Wykonawca złożył już elektroniczną ofertę otrzyma powiadomienie </w:t>
      </w:r>
      <w:r w:rsidRPr="00262CAD">
        <w:rPr>
          <w:bCs/>
          <w:sz w:val="22"/>
          <w:szCs w:val="22"/>
        </w:rPr>
        <w:br/>
        <w:t xml:space="preserve">o konieczności zweryfikowania złożonej oferty </w:t>
      </w:r>
      <w:bookmarkStart w:id="35" w:name="_Hlk106866889"/>
      <w:r w:rsidRPr="00262CAD">
        <w:rPr>
          <w:bCs/>
          <w:sz w:val="22"/>
          <w:szCs w:val="22"/>
        </w:rPr>
        <w:t>w kontekście jej kompletności i zgodności</w:t>
      </w:r>
      <w:bookmarkEnd w:id="35"/>
      <w:r w:rsidRPr="00262CAD">
        <w:rPr>
          <w:bCs/>
          <w:sz w:val="22"/>
          <w:szCs w:val="22"/>
        </w:rPr>
        <w:t xml:space="preserve">. </w:t>
      </w:r>
      <w:r w:rsidRPr="00262CAD">
        <w:rPr>
          <w:bCs/>
          <w:sz w:val="22"/>
          <w:szCs w:val="22"/>
        </w:rPr>
        <w:br/>
        <w:t xml:space="preserve">Na platformie EFO oferta Wykonawcy zostanie oznaczona statusem: „nieaktualna” (złożona </w:t>
      </w:r>
      <w:r w:rsidRPr="00262CAD">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262CAD">
        <w:rPr>
          <w:bCs/>
          <w:sz w:val="22"/>
          <w:szCs w:val="22"/>
        </w:rPr>
        <w:br/>
        <w:t xml:space="preserve">że faktycznie zmiany wprowadzone w formularzu nie mają wpływu na złożoną ofertę. </w:t>
      </w:r>
    </w:p>
    <w:p w14:paraId="386DF82F" w14:textId="00E935E7" w:rsidR="00CE718E" w:rsidRPr="00262CAD" w:rsidRDefault="00CE718E" w:rsidP="00233A1E">
      <w:pPr>
        <w:pStyle w:val="Akapitzlist"/>
        <w:ind w:left="538"/>
        <w:jc w:val="both"/>
        <w:rPr>
          <w:bCs/>
          <w:sz w:val="22"/>
          <w:szCs w:val="22"/>
        </w:rPr>
      </w:pPr>
      <w:r w:rsidRPr="00262CAD">
        <w:rPr>
          <w:bCs/>
          <w:i/>
          <w:iCs/>
          <w:color w:val="FF0000"/>
          <w:sz w:val="22"/>
          <w:szCs w:val="22"/>
        </w:rPr>
        <w:t xml:space="preserve">Zaleca się, aby każdorazowo w przypadku zmian struktury </w:t>
      </w:r>
      <w:r w:rsidR="00233A1E" w:rsidRPr="00262CAD">
        <w:rPr>
          <w:bCs/>
          <w:i/>
          <w:iCs/>
          <w:color w:val="FF0000"/>
          <w:sz w:val="22"/>
          <w:szCs w:val="22"/>
        </w:rPr>
        <w:t>F</w:t>
      </w:r>
      <w:r w:rsidRPr="00262CAD">
        <w:rPr>
          <w:bCs/>
          <w:i/>
          <w:iCs/>
          <w:color w:val="FF0000"/>
          <w:sz w:val="22"/>
          <w:szCs w:val="22"/>
        </w:rPr>
        <w:t xml:space="preserve">ormularza elektronicznego Wykonawca zweryfikował złożoną wcześniej ofertę i skopiował ją do nowej wersji </w:t>
      </w:r>
      <w:r w:rsidR="00233A1E" w:rsidRPr="00262CAD">
        <w:rPr>
          <w:bCs/>
          <w:i/>
          <w:iCs/>
          <w:color w:val="FF0000"/>
          <w:sz w:val="22"/>
          <w:szCs w:val="22"/>
        </w:rPr>
        <w:t>F</w:t>
      </w:r>
      <w:r w:rsidRPr="00262CAD">
        <w:rPr>
          <w:bCs/>
          <w:i/>
          <w:iCs/>
          <w:color w:val="FF0000"/>
          <w:sz w:val="22"/>
          <w:szCs w:val="22"/>
        </w:rPr>
        <w:t>ormularza w celu zachowania spójności i zgodności wysłanej oferty z treścią specyfikacji</w:t>
      </w:r>
      <w:r w:rsidRPr="00262CAD">
        <w:rPr>
          <w:bCs/>
          <w:i/>
          <w:iCs/>
          <w:sz w:val="22"/>
          <w:szCs w:val="22"/>
        </w:rPr>
        <w:t>.</w:t>
      </w:r>
    </w:p>
    <w:p w14:paraId="6DD6FB0A" w14:textId="77777777" w:rsidR="00CE718E" w:rsidRPr="00262CAD" w:rsidRDefault="00CE718E">
      <w:pPr>
        <w:pStyle w:val="Akapitzlist"/>
        <w:numPr>
          <w:ilvl w:val="0"/>
          <w:numId w:val="40"/>
        </w:numPr>
        <w:ind w:left="538" w:hanging="357"/>
        <w:jc w:val="both"/>
        <w:rPr>
          <w:bCs/>
          <w:sz w:val="22"/>
          <w:szCs w:val="22"/>
        </w:rPr>
      </w:pPr>
      <w:r w:rsidRPr="00262CAD">
        <w:rPr>
          <w:bCs/>
          <w:sz w:val="22"/>
          <w:szCs w:val="22"/>
        </w:rPr>
        <w:t xml:space="preserve">Oferta jest składana poprzez wypełnienie Elektronicznego Formularza Ofertowego i opatrzenie go kwalifikowanym ważnym podpisem elektronicznym. Wykonawca może dołączyć do Oferty plik </w:t>
      </w:r>
      <w:r w:rsidRPr="00262CAD">
        <w:rPr>
          <w:bCs/>
          <w:sz w:val="22"/>
          <w:szCs w:val="22"/>
        </w:rPr>
        <w:br/>
        <w:t>lub pliki – każdy opatrzony ważnym kwalifikowanym e-podpisem – zgodnie z wymaganiami zawartymi w SWZ.</w:t>
      </w:r>
    </w:p>
    <w:p w14:paraId="6B6991E9" w14:textId="77777777" w:rsidR="00CE718E" w:rsidRPr="00262CAD" w:rsidRDefault="00CE718E">
      <w:pPr>
        <w:pStyle w:val="Akapitzlist"/>
        <w:numPr>
          <w:ilvl w:val="0"/>
          <w:numId w:val="40"/>
        </w:numPr>
        <w:ind w:left="538" w:hanging="357"/>
        <w:jc w:val="both"/>
        <w:rPr>
          <w:bCs/>
          <w:sz w:val="22"/>
          <w:szCs w:val="22"/>
        </w:rPr>
      </w:pPr>
      <w:r w:rsidRPr="00262CAD">
        <w:rPr>
          <w:bCs/>
          <w:sz w:val="22"/>
          <w:szCs w:val="22"/>
        </w:rPr>
        <w:t>Ofertę należy złożyć przy użyciu narzędzi dostępnych na Platformie EFO.</w:t>
      </w:r>
    </w:p>
    <w:p w14:paraId="4C0F8B69" w14:textId="77777777" w:rsidR="00CE718E" w:rsidRPr="00262CAD" w:rsidRDefault="00CE718E">
      <w:pPr>
        <w:pStyle w:val="Akapitzlist"/>
        <w:numPr>
          <w:ilvl w:val="0"/>
          <w:numId w:val="40"/>
        </w:numPr>
        <w:ind w:left="538" w:hanging="357"/>
        <w:jc w:val="both"/>
        <w:rPr>
          <w:bCs/>
          <w:sz w:val="22"/>
          <w:szCs w:val="22"/>
        </w:rPr>
      </w:pPr>
      <w:r w:rsidRPr="00262CAD">
        <w:rPr>
          <w:bCs/>
          <w:sz w:val="22"/>
          <w:szCs w:val="22"/>
        </w:rPr>
        <w:t>Zmiana lub wycofanie oferty jest możliwa przed terminem składania ofert, przy czym zmiana oferty może być dokonana jedynie jako wycofanie poprzedniej oferty i złożenie nowej (zmienionej).</w:t>
      </w:r>
      <w:bookmarkEnd w:id="34"/>
    </w:p>
    <w:p w14:paraId="757CBEEF" w14:textId="7B72C03B" w:rsidR="001C4899" w:rsidRPr="00262CAD" w:rsidRDefault="001C4899" w:rsidP="001C4899">
      <w:pPr>
        <w:spacing w:before="120" w:line="312" w:lineRule="auto"/>
        <w:ind w:left="360"/>
        <w:jc w:val="both"/>
        <w:rPr>
          <w:b/>
          <w:sz w:val="22"/>
          <w:szCs w:val="22"/>
        </w:rPr>
      </w:pPr>
      <w:r w:rsidRPr="00262CAD">
        <w:rPr>
          <w:b/>
          <w:sz w:val="22"/>
          <w:szCs w:val="22"/>
        </w:rPr>
        <w:t>Tajemnica przedsiębiorstwa</w:t>
      </w:r>
      <w:r w:rsidR="006023BA" w:rsidRPr="00262CAD">
        <w:rPr>
          <w:b/>
          <w:sz w:val="22"/>
          <w:szCs w:val="22"/>
        </w:rPr>
        <w:t>:</w:t>
      </w:r>
    </w:p>
    <w:p w14:paraId="4DB5D60D" w14:textId="30B77FD8" w:rsidR="001C4899" w:rsidRPr="00262CAD" w:rsidRDefault="001C4899">
      <w:pPr>
        <w:pStyle w:val="Akapitzlist"/>
        <w:numPr>
          <w:ilvl w:val="0"/>
          <w:numId w:val="40"/>
        </w:numPr>
        <w:tabs>
          <w:tab w:val="clear" w:pos="540"/>
        </w:tabs>
        <w:ind w:left="284" w:hanging="284"/>
        <w:jc w:val="both"/>
        <w:rPr>
          <w:bCs/>
          <w:sz w:val="22"/>
          <w:szCs w:val="22"/>
        </w:rPr>
      </w:pPr>
      <w:r w:rsidRPr="00262CAD">
        <w:rPr>
          <w:bCs/>
          <w:sz w:val="22"/>
          <w:szCs w:val="22"/>
        </w:rPr>
        <w:t xml:space="preserve">Jeżeli Wykonawca przekazuje informacje będące tajemnicą przedsiębiorstwa w rozumieniu ustawy </w:t>
      </w:r>
      <w:r w:rsidRPr="00262CAD">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w:t>
      </w:r>
      <w:r w:rsidR="005474B5" w:rsidRPr="00262CAD">
        <w:rPr>
          <w:bCs/>
          <w:sz w:val="22"/>
          <w:szCs w:val="22"/>
        </w:rPr>
        <w:t> </w:t>
      </w:r>
      <w:r w:rsidRPr="00262CAD">
        <w:rPr>
          <w:bCs/>
          <w:sz w:val="22"/>
          <w:szCs w:val="22"/>
        </w:rPr>
        <w:t>adresu Wykonawcy, informacji dotyczących ceny lub kosztu. Brak oznaczenia jest traktowany jako przekazanie dokumentów podlegających ujawnieniu.</w:t>
      </w:r>
    </w:p>
    <w:p w14:paraId="53E19B0C" w14:textId="744E1643" w:rsidR="001C4899" w:rsidRPr="00262CAD" w:rsidRDefault="001C4899">
      <w:pPr>
        <w:pStyle w:val="Akapitzlist"/>
        <w:numPr>
          <w:ilvl w:val="0"/>
          <w:numId w:val="40"/>
        </w:numPr>
        <w:tabs>
          <w:tab w:val="clear" w:pos="540"/>
        </w:tabs>
        <w:ind w:left="284" w:hanging="284"/>
        <w:jc w:val="both"/>
        <w:rPr>
          <w:bCs/>
          <w:sz w:val="22"/>
          <w:szCs w:val="22"/>
        </w:rPr>
      </w:pPr>
      <w:r w:rsidRPr="00262CA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Pr="00262CAD" w:rsidRDefault="001C4899" w:rsidP="001C4899">
      <w:pPr>
        <w:pStyle w:val="Akapitzlist"/>
        <w:ind w:left="538"/>
        <w:jc w:val="both"/>
        <w:rPr>
          <w:bCs/>
          <w:sz w:val="22"/>
          <w:szCs w:val="22"/>
        </w:rPr>
      </w:pPr>
    </w:p>
    <w:p w14:paraId="2991AFAE" w14:textId="77777777" w:rsidR="001C4899" w:rsidRPr="00262CAD" w:rsidRDefault="001C4899">
      <w:pPr>
        <w:pStyle w:val="Akapitzlist"/>
        <w:keepNext/>
        <w:numPr>
          <w:ilvl w:val="0"/>
          <w:numId w:val="24"/>
        </w:numPr>
        <w:snapToGrid w:val="0"/>
        <w:outlineLvl w:val="1"/>
        <w:rPr>
          <w:b/>
          <w:bCs/>
          <w:szCs w:val="28"/>
        </w:rPr>
      </w:pPr>
      <w:bookmarkStart w:id="36" w:name="_Toc108336844"/>
      <w:bookmarkStart w:id="37" w:name="_Toc181951507"/>
      <w:r w:rsidRPr="00262CAD">
        <w:rPr>
          <w:b/>
          <w:bCs/>
          <w:szCs w:val="28"/>
        </w:rPr>
        <w:t>Miejsce, termin składania i otwarcia ofert oraz termin związania ofertą</w:t>
      </w:r>
      <w:bookmarkEnd w:id="36"/>
      <w:bookmarkEnd w:id="37"/>
    </w:p>
    <w:p w14:paraId="0AB5C9EE" w14:textId="00CE4D5D" w:rsidR="008F17B9" w:rsidRPr="00542DD3" w:rsidRDefault="008F17B9">
      <w:pPr>
        <w:pStyle w:val="Akapitzlist"/>
        <w:numPr>
          <w:ilvl w:val="0"/>
          <w:numId w:val="41"/>
        </w:numPr>
        <w:ind w:left="357" w:hanging="357"/>
        <w:jc w:val="both"/>
        <w:rPr>
          <w:bCs/>
          <w:sz w:val="22"/>
          <w:szCs w:val="22"/>
          <w:highlight w:val="yellow"/>
        </w:rPr>
      </w:pPr>
      <w:r w:rsidRPr="00542DD3">
        <w:rPr>
          <w:bCs/>
          <w:sz w:val="22"/>
          <w:szCs w:val="22"/>
          <w:highlight w:val="yellow"/>
        </w:rPr>
        <w:t xml:space="preserve">Ofertę należy złożyć  do: </w:t>
      </w:r>
      <w:r w:rsidR="004C5694" w:rsidRPr="00542DD3">
        <w:rPr>
          <w:b/>
          <w:color w:val="FF0000"/>
          <w:sz w:val="22"/>
          <w:szCs w:val="22"/>
          <w:highlight w:val="yellow"/>
        </w:rPr>
        <w:t>1</w:t>
      </w:r>
      <w:r w:rsidR="00542DD3" w:rsidRPr="00542DD3">
        <w:rPr>
          <w:b/>
          <w:color w:val="FF0000"/>
          <w:sz w:val="22"/>
          <w:szCs w:val="22"/>
          <w:highlight w:val="yellow"/>
        </w:rPr>
        <w:t>8</w:t>
      </w:r>
      <w:r w:rsidRPr="00542DD3">
        <w:rPr>
          <w:b/>
          <w:color w:val="FF0000"/>
          <w:sz w:val="22"/>
          <w:szCs w:val="22"/>
          <w:highlight w:val="yellow"/>
        </w:rPr>
        <w:t>.</w:t>
      </w:r>
      <w:r w:rsidR="004C5694" w:rsidRPr="00542DD3">
        <w:rPr>
          <w:b/>
          <w:color w:val="FF0000"/>
          <w:sz w:val="22"/>
          <w:szCs w:val="22"/>
          <w:highlight w:val="yellow"/>
        </w:rPr>
        <w:t>11</w:t>
      </w:r>
      <w:r w:rsidRPr="00542DD3">
        <w:rPr>
          <w:b/>
          <w:color w:val="FF0000"/>
          <w:sz w:val="22"/>
          <w:szCs w:val="22"/>
          <w:highlight w:val="yellow"/>
        </w:rPr>
        <w:t>.2024 r</w:t>
      </w:r>
      <w:r w:rsidRPr="00542DD3">
        <w:rPr>
          <w:b/>
          <w:sz w:val="22"/>
          <w:szCs w:val="22"/>
          <w:highlight w:val="yellow"/>
        </w:rPr>
        <w:t>.</w:t>
      </w:r>
      <w:r w:rsidRPr="00542DD3">
        <w:rPr>
          <w:bCs/>
          <w:sz w:val="22"/>
          <w:szCs w:val="22"/>
          <w:highlight w:val="yellow"/>
        </w:rPr>
        <w:t xml:space="preserve"> </w:t>
      </w:r>
      <w:r w:rsidRPr="00542DD3">
        <w:rPr>
          <w:b/>
          <w:color w:val="FF0000"/>
          <w:sz w:val="22"/>
          <w:szCs w:val="22"/>
          <w:highlight w:val="yellow"/>
        </w:rPr>
        <w:t>godz.</w:t>
      </w:r>
      <w:r w:rsidRPr="00542DD3">
        <w:rPr>
          <w:bCs/>
          <w:color w:val="FF0000"/>
          <w:sz w:val="22"/>
          <w:szCs w:val="22"/>
          <w:highlight w:val="yellow"/>
        </w:rPr>
        <w:t xml:space="preserve"> </w:t>
      </w:r>
      <w:r w:rsidR="004C5694" w:rsidRPr="00542DD3">
        <w:rPr>
          <w:b/>
          <w:color w:val="FF0000"/>
          <w:sz w:val="22"/>
          <w:szCs w:val="22"/>
          <w:highlight w:val="yellow"/>
        </w:rPr>
        <w:t>09</w:t>
      </w:r>
      <w:r w:rsidRPr="00542DD3">
        <w:rPr>
          <w:b/>
          <w:color w:val="FF0000"/>
          <w:sz w:val="22"/>
          <w:szCs w:val="22"/>
          <w:highlight w:val="yellow"/>
        </w:rPr>
        <w:t xml:space="preserve"> : 00</w:t>
      </w:r>
    </w:p>
    <w:p w14:paraId="7B106794" w14:textId="49C13F6C" w:rsidR="008F17B9" w:rsidRPr="00542DD3" w:rsidRDefault="008F17B9">
      <w:pPr>
        <w:pStyle w:val="Akapitzlist"/>
        <w:numPr>
          <w:ilvl w:val="0"/>
          <w:numId w:val="41"/>
        </w:numPr>
        <w:ind w:left="357" w:hanging="357"/>
        <w:jc w:val="both"/>
        <w:rPr>
          <w:bCs/>
          <w:sz w:val="22"/>
          <w:szCs w:val="22"/>
          <w:highlight w:val="yellow"/>
        </w:rPr>
      </w:pPr>
      <w:r w:rsidRPr="00542DD3">
        <w:rPr>
          <w:bCs/>
          <w:sz w:val="22"/>
          <w:szCs w:val="22"/>
          <w:highlight w:val="yellow"/>
        </w:rPr>
        <w:t>Otwarcie ofert nie jest jawne i nastąpi w dniu</w:t>
      </w:r>
      <w:r w:rsidRPr="00542DD3">
        <w:rPr>
          <w:b/>
          <w:color w:val="FF0000"/>
          <w:sz w:val="22"/>
          <w:szCs w:val="22"/>
          <w:highlight w:val="yellow"/>
        </w:rPr>
        <w:t xml:space="preserve"> </w:t>
      </w:r>
      <w:r w:rsidR="004C5694" w:rsidRPr="00542DD3">
        <w:rPr>
          <w:b/>
          <w:color w:val="FF0000"/>
          <w:sz w:val="22"/>
          <w:szCs w:val="22"/>
          <w:highlight w:val="yellow"/>
        </w:rPr>
        <w:t>1</w:t>
      </w:r>
      <w:r w:rsidR="00542DD3" w:rsidRPr="00542DD3">
        <w:rPr>
          <w:b/>
          <w:color w:val="FF0000"/>
          <w:sz w:val="22"/>
          <w:szCs w:val="22"/>
          <w:highlight w:val="yellow"/>
        </w:rPr>
        <w:t>8</w:t>
      </w:r>
      <w:r w:rsidRPr="00542DD3">
        <w:rPr>
          <w:b/>
          <w:color w:val="FF0000"/>
          <w:sz w:val="22"/>
          <w:szCs w:val="22"/>
          <w:highlight w:val="yellow"/>
        </w:rPr>
        <w:t>.</w:t>
      </w:r>
      <w:r w:rsidR="004C5694" w:rsidRPr="00542DD3">
        <w:rPr>
          <w:b/>
          <w:color w:val="FF0000"/>
          <w:sz w:val="22"/>
          <w:szCs w:val="22"/>
          <w:highlight w:val="yellow"/>
        </w:rPr>
        <w:t>11</w:t>
      </w:r>
      <w:r w:rsidRPr="00542DD3">
        <w:rPr>
          <w:b/>
          <w:color w:val="FF0000"/>
          <w:sz w:val="22"/>
          <w:szCs w:val="22"/>
          <w:highlight w:val="yellow"/>
        </w:rPr>
        <w:t>.2024 r.</w:t>
      </w:r>
      <w:r w:rsidRPr="00542DD3">
        <w:rPr>
          <w:bCs/>
          <w:color w:val="FF0000"/>
          <w:sz w:val="22"/>
          <w:szCs w:val="22"/>
          <w:highlight w:val="yellow"/>
        </w:rPr>
        <w:t xml:space="preserve">, </w:t>
      </w:r>
      <w:r w:rsidRPr="00542DD3">
        <w:rPr>
          <w:b/>
          <w:color w:val="FF0000"/>
          <w:sz w:val="22"/>
          <w:szCs w:val="22"/>
          <w:highlight w:val="yellow"/>
        </w:rPr>
        <w:t>godz.</w:t>
      </w:r>
      <w:r w:rsidRPr="00542DD3">
        <w:rPr>
          <w:bCs/>
          <w:color w:val="FF0000"/>
          <w:sz w:val="22"/>
          <w:szCs w:val="22"/>
          <w:highlight w:val="yellow"/>
        </w:rPr>
        <w:t xml:space="preserve"> </w:t>
      </w:r>
      <w:r w:rsidR="004C5694" w:rsidRPr="00542DD3">
        <w:rPr>
          <w:b/>
          <w:color w:val="FF0000"/>
          <w:sz w:val="22"/>
          <w:szCs w:val="22"/>
          <w:highlight w:val="yellow"/>
        </w:rPr>
        <w:t>09</w:t>
      </w:r>
      <w:r w:rsidRPr="00542DD3">
        <w:rPr>
          <w:b/>
          <w:color w:val="FF0000"/>
          <w:sz w:val="22"/>
          <w:szCs w:val="22"/>
          <w:highlight w:val="yellow"/>
        </w:rPr>
        <w:t xml:space="preserve"> : 00</w:t>
      </w:r>
    </w:p>
    <w:p w14:paraId="3F629AD7" w14:textId="77777777" w:rsidR="008F17B9" w:rsidRPr="0058138D" w:rsidRDefault="008F17B9">
      <w:pPr>
        <w:pStyle w:val="Akapitzlist"/>
        <w:numPr>
          <w:ilvl w:val="0"/>
          <w:numId w:val="41"/>
        </w:numPr>
        <w:ind w:left="357" w:hanging="357"/>
        <w:jc w:val="both"/>
        <w:rPr>
          <w:b/>
          <w:sz w:val="22"/>
          <w:szCs w:val="22"/>
        </w:rPr>
      </w:pPr>
      <w:r w:rsidRPr="0058138D">
        <w:rPr>
          <w:b/>
          <w:sz w:val="22"/>
          <w:szCs w:val="22"/>
        </w:rPr>
        <w:t>Do składania i otwarcia ofert używany jest portal EFO.</w:t>
      </w:r>
    </w:p>
    <w:p w14:paraId="44DB1088" w14:textId="77777777" w:rsidR="008F17B9" w:rsidRPr="0058138D" w:rsidRDefault="008F17B9">
      <w:pPr>
        <w:pStyle w:val="Akapitzlist"/>
        <w:numPr>
          <w:ilvl w:val="0"/>
          <w:numId w:val="41"/>
        </w:numPr>
        <w:ind w:left="357" w:hanging="357"/>
        <w:jc w:val="both"/>
        <w:rPr>
          <w:sz w:val="22"/>
          <w:szCs w:val="22"/>
        </w:rPr>
      </w:pPr>
      <w:r w:rsidRPr="0058138D">
        <w:rPr>
          <w:sz w:val="22"/>
          <w:szCs w:val="22"/>
        </w:rPr>
        <w:t>Aukcja elektroniczna rozpocznie się w terminie wyznaczonym w zaproszeniu do aukcji, które użytkownik otrzyma niezwłocznie po upływie terminu otwarcia ofert.</w:t>
      </w:r>
    </w:p>
    <w:p w14:paraId="231616DC" w14:textId="77777777" w:rsidR="008F17B9" w:rsidRPr="0058138D" w:rsidRDefault="008F17B9">
      <w:pPr>
        <w:pStyle w:val="Ustp"/>
        <w:numPr>
          <w:ilvl w:val="0"/>
          <w:numId w:val="41"/>
        </w:numPr>
        <w:spacing w:before="0" w:line="240" w:lineRule="auto"/>
        <w:ind w:left="357" w:hanging="357"/>
        <w:rPr>
          <w:strike/>
          <w:sz w:val="22"/>
          <w:szCs w:val="22"/>
        </w:rPr>
      </w:pPr>
      <w:r w:rsidRPr="0058138D">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177CD84" w14:textId="57A3FA63" w:rsidR="008F17B9" w:rsidRPr="00542DD3" w:rsidRDefault="008F17B9">
      <w:pPr>
        <w:pStyle w:val="Akapitzlist"/>
        <w:numPr>
          <w:ilvl w:val="0"/>
          <w:numId w:val="41"/>
        </w:numPr>
        <w:ind w:left="357" w:hanging="357"/>
        <w:jc w:val="both"/>
        <w:rPr>
          <w:bCs/>
          <w:sz w:val="22"/>
          <w:szCs w:val="22"/>
          <w:highlight w:val="yellow"/>
        </w:rPr>
      </w:pPr>
      <w:r w:rsidRPr="00542DD3">
        <w:rPr>
          <w:bCs/>
          <w:sz w:val="22"/>
          <w:szCs w:val="22"/>
          <w:highlight w:val="yellow"/>
        </w:rPr>
        <w:t xml:space="preserve">Wykonawca pozostaje związany złożoną ofertą do dnia </w:t>
      </w:r>
      <w:r w:rsidR="004C5694" w:rsidRPr="00542DD3">
        <w:rPr>
          <w:b/>
          <w:color w:val="FF0000"/>
          <w:sz w:val="22"/>
          <w:szCs w:val="22"/>
          <w:highlight w:val="yellow"/>
        </w:rPr>
        <w:t>1</w:t>
      </w:r>
      <w:r w:rsidR="00542DD3" w:rsidRPr="00542DD3">
        <w:rPr>
          <w:b/>
          <w:color w:val="FF0000"/>
          <w:sz w:val="22"/>
          <w:szCs w:val="22"/>
          <w:highlight w:val="yellow"/>
        </w:rPr>
        <w:t>5</w:t>
      </w:r>
      <w:r w:rsidRPr="00542DD3">
        <w:rPr>
          <w:b/>
          <w:color w:val="FF0000"/>
          <w:sz w:val="22"/>
          <w:szCs w:val="22"/>
          <w:highlight w:val="yellow"/>
        </w:rPr>
        <w:t>.</w:t>
      </w:r>
      <w:r w:rsidR="004C5694" w:rsidRPr="00542DD3">
        <w:rPr>
          <w:b/>
          <w:color w:val="FF0000"/>
          <w:sz w:val="22"/>
          <w:szCs w:val="22"/>
          <w:highlight w:val="yellow"/>
        </w:rPr>
        <w:t>02</w:t>
      </w:r>
      <w:r w:rsidRPr="00542DD3">
        <w:rPr>
          <w:b/>
          <w:color w:val="FF0000"/>
          <w:sz w:val="22"/>
          <w:szCs w:val="22"/>
          <w:highlight w:val="yellow"/>
        </w:rPr>
        <w:t>.2025 r.</w:t>
      </w:r>
      <w:r w:rsidRPr="00542DD3">
        <w:rPr>
          <w:bCs/>
          <w:sz w:val="22"/>
          <w:szCs w:val="22"/>
          <w:highlight w:val="yellow"/>
        </w:rPr>
        <w:t xml:space="preserve"> Pierwszym dniem terminu jest dzień, w którym upływa termin składania ofert.</w:t>
      </w:r>
    </w:p>
    <w:p w14:paraId="54E539D2" w14:textId="77777777" w:rsidR="001C4899" w:rsidRPr="00262CAD" w:rsidRDefault="001C4899" w:rsidP="006C0332">
      <w:pPr>
        <w:pStyle w:val="Tekstpodstawowy"/>
        <w:rPr>
          <w:sz w:val="22"/>
          <w:szCs w:val="22"/>
        </w:rPr>
      </w:pPr>
    </w:p>
    <w:p w14:paraId="78E81B81" w14:textId="77777777" w:rsidR="001C4899" w:rsidRPr="00262CAD" w:rsidRDefault="001C4899">
      <w:pPr>
        <w:pStyle w:val="Akapitzlist"/>
        <w:keepNext/>
        <w:numPr>
          <w:ilvl w:val="0"/>
          <w:numId w:val="24"/>
        </w:numPr>
        <w:snapToGrid w:val="0"/>
        <w:jc w:val="both"/>
        <w:outlineLvl w:val="1"/>
        <w:rPr>
          <w:b/>
          <w:bCs/>
          <w:szCs w:val="28"/>
        </w:rPr>
      </w:pPr>
      <w:bookmarkStart w:id="38" w:name="_Toc108336845"/>
      <w:bookmarkStart w:id="39" w:name="_Toc181951508"/>
      <w:r w:rsidRPr="00262CAD">
        <w:rPr>
          <w:b/>
          <w:bCs/>
          <w:szCs w:val="28"/>
        </w:rPr>
        <w:t>Informacja o środkach komunikacji elektronicznej oraz wymaganiach technicznych i organizacyjnych sporządzania, wysyłania i odbierania korespondencji</w:t>
      </w:r>
      <w:bookmarkEnd w:id="38"/>
      <w:bookmarkEnd w:id="39"/>
    </w:p>
    <w:p w14:paraId="7B742B7B" w14:textId="77777777" w:rsidR="001C4899" w:rsidRPr="00262CAD" w:rsidRDefault="001C4899">
      <w:pPr>
        <w:pStyle w:val="Akapitzlist"/>
        <w:numPr>
          <w:ilvl w:val="0"/>
          <w:numId w:val="42"/>
        </w:numPr>
        <w:ind w:left="357" w:hanging="357"/>
        <w:jc w:val="both"/>
        <w:rPr>
          <w:bCs/>
          <w:sz w:val="22"/>
          <w:szCs w:val="22"/>
          <w:u w:val="single"/>
        </w:rPr>
      </w:pPr>
      <w:r w:rsidRPr="00262CAD">
        <w:rPr>
          <w:bCs/>
          <w:sz w:val="22"/>
          <w:szCs w:val="22"/>
          <w:u w:val="single"/>
        </w:rPr>
        <w:t>Komunikacja Zamawiającego z Wykonawcami odbywa się za pomocą środków komunikacji elektronicznej.</w:t>
      </w:r>
    </w:p>
    <w:p w14:paraId="32B50532" w14:textId="77777777" w:rsidR="001C4899" w:rsidRPr="00262CAD" w:rsidRDefault="001C4899">
      <w:pPr>
        <w:pStyle w:val="Akapitzlist"/>
        <w:numPr>
          <w:ilvl w:val="0"/>
          <w:numId w:val="42"/>
        </w:numPr>
        <w:ind w:left="357" w:hanging="357"/>
        <w:jc w:val="both"/>
        <w:rPr>
          <w:bCs/>
          <w:sz w:val="22"/>
          <w:szCs w:val="22"/>
        </w:rPr>
      </w:pPr>
      <w:r w:rsidRPr="00262CAD">
        <w:rPr>
          <w:b/>
          <w:sz w:val="22"/>
          <w:szCs w:val="22"/>
        </w:rPr>
        <w:t>Wykonawca przekazuje korespondencję przy użyciu Platformy EFO</w:t>
      </w:r>
      <w:r w:rsidRPr="00262CAD">
        <w:rPr>
          <w:bCs/>
          <w:sz w:val="22"/>
          <w:szCs w:val="22"/>
        </w:rPr>
        <w:t xml:space="preserve">. </w:t>
      </w:r>
    </w:p>
    <w:p w14:paraId="65951E36" w14:textId="77777777" w:rsidR="001C4899" w:rsidRPr="00262CAD" w:rsidRDefault="001C4899">
      <w:pPr>
        <w:pStyle w:val="Akapitzlist"/>
        <w:numPr>
          <w:ilvl w:val="0"/>
          <w:numId w:val="42"/>
        </w:numPr>
        <w:ind w:left="357" w:hanging="357"/>
        <w:jc w:val="both"/>
        <w:rPr>
          <w:bCs/>
          <w:sz w:val="22"/>
          <w:szCs w:val="22"/>
        </w:rPr>
      </w:pPr>
      <w:r w:rsidRPr="00262CAD">
        <w:rPr>
          <w:bCs/>
          <w:sz w:val="22"/>
          <w:szCs w:val="22"/>
        </w:rPr>
        <w:t>Zamawiający przekazuje korespondencję przy użyciu Platformy EFO lub przez zamieszczanie informacji w Profilu nabywcy.</w:t>
      </w:r>
    </w:p>
    <w:p w14:paraId="24B4EFA9" w14:textId="77777777" w:rsidR="001C4899" w:rsidRPr="00262CAD" w:rsidRDefault="001C4899">
      <w:pPr>
        <w:pStyle w:val="Akapitzlist"/>
        <w:numPr>
          <w:ilvl w:val="0"/>
          <w:numId w:val="42"/>
        </w:numPr>
        <w:ind w:left="357" w:hanging="357"/>
        <w:jc w:val="both"/>
        <w:rPr>
          <w:bCs/>
          <w:sz w:val="22"/>
          <w:szCs w:val="22"/>
        </w:rPr>
      </w:pPr>
      <w:r w:rsidRPr="00262CAD">
        <w:rPr>
          <w:bCs/>
          <w:sz w:val="22"/>
          <w:szCs w:val="22"/>
        </w:rPr>
        <w:t xml:space="preserve">Wymagania techniczne oraz organizacyjne dotyczące korzystania z Platformy EFO są zamieszczone </w:t>
      </w:r>
      <w:r w:rsidRPr="00262CAD">
        <w:rPr>
          <w:bCs/>
          <w:sz w:val="22"/>
          <w:szCs w:val="22"/>
        </w:rPr>
        <w:br/>
        <w:t xml:space="preserve">w Regulaminie korzystania z Platformy pod adresem efo.coig.biz oraz w zakładce </w:t>
      </w:r>
      <w:r w:rsidRPr="00262CAD">
        <w:rPr>
          <w:bCs/>
          <w:i/>
          <w:iCs/>
          <w:sz w:val="22"/>
          <w:szCs w:val="22"/>
        </w:rPr>
        <w:t>Pomoc.</w:t>
      </w:r>
    </w:p>
    <w:p w14:paraId="4C5AEB67" w14:textId="77777777" w:rsidR="001C4899" w:rsidRPr="00262CAD" w:rsidRDefault="001C4899">
      <w:pPr>
        <w:pStyle w:val="Akapitzlist"/>
        <w:numPr>
          <w:ilvl w:val="0"/>
          <w:numId w:val="42"/>
        </w:numPr>
        <w:ind w:left="357" w:hanging="357"/>
        <w:jc w:val="both"/>
        <w:rPr>
          <w:bCs/>
          <w:sz w:val="22"/>
          <w:szCs w:val="22"/>
        </w:rPr>
      </w:pPr>
      <w:r w:rsidRPr="00262CAD">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262CAD" w:rsidRDefault="001C4899" w:rsidP="001C4899">
      <w:pPr>
        <w:pStyle w:val="Akapitzlist"/>
        <w:ind w:left="357"/>
        <w:jc w:val="both"/>
        <w:rPr>
          <w:bCs/>
        </w:rPr>
      </w:pPr>
    </w:p>
    <w:p w14:paraId="58B80467" w14:textId="77777777" w:rsidR="001C4899" w:rsidRPr="00262CAD" w:rsidRDefault="001C4899">
      <w:pPr>
        <w:pStyle w:val="Akapitzlist"/>
        <w:keepNext/>
        <w:numPr>
          <w:ilvl w:val="0"/>
          <w:numId w:val="24"/>
        </w:numPr>
        <w:snapToGrid w:val="0"/>
        <w:jc w:val="both"/>
        <w:outlineLvl w:val="1"/>
        <w:rPr>
          <w:sz w:val="22"/>
          <w:szCs w:val="22"/>
        </w:rPr>
      </w:pPr>
      <w:bookmarkStart w:id="40" w:name="_Toc108336846"/>
      <w:bookmarkStart w:id="41" w:name="_Toc181951509"/>
      <w:r w:rsidRPr="00262CAD">
        <w:rPr>
          <w:b/>
          <w:bCs/>
          <w:szCs w:val="28"/>
        </w:rPr>
        <w:t>Opis sposobu obliczenia ceny</w:t>
      </w:r>
      <w:bookmarkEnd w:id="40"/>
      <w:bookmarkEnd w:id="41"/>
    </w:p>
    <w:p w14:paraId="268DC31A" w14:textId="77777777" w:rsidR="001C4899" w:rsidRPr="00262CAD" w:rsidRDefault="001C4899">
      <w:pPr>
        <w:pStyle w:val="Akapitzlist"/>
        <w:numPr>
          <w:ilvl w:val="0"/>
          <w:numId w:val="43"/>
        </w:numPr>
        <w:jc w:val="both"/>
        <w:rPr>
          <w:bCs/>
          <w:sz w:val="22"/>
          <w:szCs w:val="22"/>
        </w:rPr>
      </w:pPr>
      <w:r w:rsidRPr="00262CAD">
        <w:rPr>
          <w:bCs/>
          <w:sz w:val="22"/>
          <w:szCs w:val="22"/>
        </w:rPr>
        <w:t xml:space="preserve">Wykonawca podaje cenę oferty zgodnie z wymaganiami wynikającymi z Formularza Ofertowego. </w:t>
      </w:r>
    </w:p>
    <w:p w14:paraId="27829490" w14:textId="322D3D6D" w:rsidR="001C4899" w:rsidRPr="00262CAD" w:rsidRDefault="001C4899">
      <w:pPr>
        <w:pStyle w:val="Akapitzlist"/>
        <w:numPr>
          <w:ilvl w:val="0"/>
          <w:numId w:val="43"/>
        </w:numPr>
        <w:jc w:val="both"/>
        <w:rPr>
          <w:bCs/>
          <w:sz w:val="22"/>
          <w:szCs w:val="22"/>
        </w:rPr>
      </w:pPr>
      <w:r w:rsidRPr="00262CAD">
        <w:rPr>
          <w:bCs/>
          <w:sz w:val="22"/>
          <w:szCs w:val="22"/>
        </w:rPr>
        <w:t xml:space="preserve">Ceną </w:t>
      </w:r>
      <w:r w:rsidR="009F205E" w:rsidRPr="00262CAD">
        <w:rPr>
          <w:bCs/>
          <w:sz w:val="22"/>
          <w:szCs w:val="22"/>
        </w:rPr>
        <w:t xml:space="preserve">umowy </w:t>
      </w:r>
      <w:r w:rsidRPr="00262CAD">
        <w:rPr>
          <w:bCs/>
          <w:sz w:val="22"/>
          <w:szCs w:val="22"/>
        </w:rPr>
        <w:t xml:space="preserve">będzie wartość netto </w:t>
      </w:r>
      <w:r w:rsidR="009F205E" w:rsidRPr="00262CAD">
        <w:rPr>
          <w:bCs/>
          <w:sz w:val="22"/>
          <w:szCs w:val="22"/>
        </w:rPr>
        <w:t>podana przez Zamawiającego</w:t>
      </w:r>
      <w:r w:rsidRPr="00262CAD">
        <w:rPr>
          <w:bCs/>
          <w:sz w:val="22"/>
          <w:szCs w:val="22"/>
        </w:rPr>
        <w:t xml:space="preserve">. </w:t>
      </w:r>
    </w:p>
    <w:p w14:paraId="578A232A" w14:textId="77777777" w:rsidR="001C4899" w:rsidRPr="00262CAD" w:rsidRDefault="001C4899">
      <w:pPr>
        <w:pStyle w:val="Akapitzlist"/>
        <w:numPr>
          <w:ilvl w:val="0"/>
          <w:numId w:val="43"/>
        </w:numPr>
        <w:jc w:val="both"/>
        <w:rPr>
          <w:bCs/>
          <w:sz w:val="22"/>
          <w:szCs w:val="22"/>
        </w:rPr>
      </w:pPr>
      <w:r w:rsidRPr="00262CAD">
        <w:rPr>
          <w:bCs/>
          <w:sz w:val="22"/>
          <w:szCs w:val="22"/>
        </w:rPr>
        <w:t>Ceny należy podać w złotych polskich z dokładnością co do grosza.</w:t>
      </w:r>
    </w:p>
    <w:p w14:paraId="6973EDB4" w14:textId="77777777" w:rsidR="001C4899" w:rsidRPr="00262CAD" w:rsidRDefault="001C4899">
      <w:pPr>
        <w:pStyle w:val="Akapitzlist"/>
        <w:numPr>
          <w:ilvl w:val="0"/>
          <w:numId w:val="43"/>
        </w:numPr>
        <w:jc w:val="both"/>
        <w:rPr>
          <w:bCs/>
          <w:sz w:val="22"/>
          <w:szCs w:val="22"/>
        </w:rPr>
      </w:pPr>
      <w:r w:rsidRPr="00262CAD">
        <w:rPr>
          <w:bCs/>
          <w:sz w:val="22"/>
          <w:szCs w:val="22"/>
        </w:rPr>
        <w:t xml:space="preserve">Cena obejmuje wszelkie należności Wykonawcy za wykonanie całości przedmiotu zamówienia. </w:t>
      </w:r>
    </w:p>
    <w:p w14:paraId="1F72FE5D" w14:textId="03E84482" w:rsidR="001C4899" w:rsidRPr="00262CAD" w:rsidRDefault="001C4899">
      <w:pPr>
        <w:pStyle w:val="Akapitzlist"/>
        <w:numPr>
          <w:ilvl w:val="0"/>
          <w:numId w:val="43"/>
        </w:numPr>
        <w:jc w:val="both"/>
        <w:rPr>
          <w:bCs/>
          <w:sz w:val="22"/>
          <w:szCs w:val="22"/>
        </w:rPr>
      </w:pPr>
      <w:r w:rsidRPr="00262CAD">
        <w:rPr>
          <w:bCs/>
          <w:sz w:val="22"/>
          <w:szCs w:val="22"/>
        </w:rPr>
        <w:t>Jeżeli wybór składanej oferty prowadzić będzie do powstania u Zamawiającego obowiązku podatkowego zgodnie z ustawą z 11.03.2004r. o podatku od towarów i usług Wykonawca obowiązany jest podać w</w:t>
      </w:r>
      <w:r w:rsidR="006C0332" w:rsidRPr="00262CAD">
        <w:rPr>
          <w:bCs/>
          <w:sz w:val="22"/>
          <w:szCs w:val="22"/>
        </w:rPr>
        <w:t> </w:t>
      </w:r>
      <w:r w:rsidRPr="00262CAD">
        <w:rPr>
          <w:bCs/>
          <w:sz w:val="22"/>
          <w:szCs w:val="22"/>
        </w:rPr>
        <w:t>ofercie:</w:t>
      </w:r>
    </w:p>
    <w:p w14:paraId="199505D0" w14:textId="77777777" w:rsidR="001C4899" w:rsidRPr="00262CAD" w:rsidRDefault="001C4899">
      <w:pPr>
        <w:pStyle w:val="Akapitzlist"/>
        <w:numPr>
          <w:ilvl w:val="1"/>
          <w:numId w:val="43"/>
        </w:numPr>
        <w:jc w:val="both"/>
        <w:rPr>
          <w:bCs/>
          <w:sz w:val="22"/>
          <w:szCs w:val="22"/>
        </w:rPr>
      </w:pPr>
      <w:r w:rsidRPr="00262CAD">
        <w:rPr>
          <w:bCs/>
          <w:sz w:val="22"/>
          <w:szCs w:val="22"/>
        </w:rPr>
        <w:t xml:space="preserve">Informację, że wybór tej oferty prowadził będzie do powstania obowiązku podatkowego </w:t>
      </w:r>
      <w:r w:rsidRPr="00262CAD">
        <w:rPr>
          <w:bCs/>
          <w:sz w:val="22"/>
          <w:szCs w:val="22"/>
        </w:rPr>
        <w:br/>
        <w:t>u Zamawiającego,</w:t>
      </w:r>
    </w:p>
    <w:p w14:paraId="050CAFBE" w14:textId="77777777" w:rsidR="001C4899" w:rsidRPr="00262CAD" w:rsidRDefault="001C4899">
      <w:pPr>
        <w:pStyle w:val="Akapitzlist"/>
        <w:numPr>
          <w:ilvl w:val="1"/>
          <w:numId w:val="43"/>
        </w:numPr>
        <w:jc w:val="both"/>
        <w:rPr>
          <w:bCs/>
          <w:sz w:val="22"/>
          <w:szCs w:val="22"/>
        </w:rPr>
      </w:pPr>
      <w:r w:rsidRPr="00262CAD">
        <w:rPr>
          <w:bCs/>
          <w:sz w:val="22"/>
          <w:szCs w:val="22"/>
        </w:rPr>
        <w:t xml:space="preserve">Wskazanie nazwy (rodzaju) towaru lub usługi, których dostawa lub świadczenie będą prowadziły </w:t>
      </w:r>
      <w:r w:rsidRPr="00262CAD">
        <w:rPr>
          <w:bCs/>
          <w:sz w:val="22"/>
          <w:szCs w:val="22"/>
        </w:rPr>
        <w:br/>
        <w:t>do powstania obowiązku podatkowego,</w:t>
      </w:r>
    </w:p>
    <w:p w14:paraId="52BEC1D2" w14:textId="77777777" w:rsidR="001C4899" w:rsidRPr="00262CAD" w:rsidRDefault="001C4899">
      <w:pPr>
        <w:pStyle w:val="Akapitzlist"/>
        <w:numPr>
          <w:ilvl w:val="1"/>
          <w:numId w:val="43"/>
        </w:numPr>
        <w:jc w:val="both"/>
        <w:rPr>
          <w:bCs/>
          <w:sz w:val="22"/>
          <w:szCs w:val="22"/>
        </w:rPr>
      </w:pPr>
      <w:r w:rsidRPr="00262CAD">
        <w:rPr>
          <w:bCs/>
          <w:sz w:val="22"/>
          <w:szCs w:val="22"/>
        </w:rPr>
        <w:t xml:space="preserve">Wskazanie wartości towaru lub usługi objętego obowiązkiem podatkowym zamawiającego, </w:t>
      </w:r>
      <w:r w:rsidRPr="00262CAD">
        <w:rPr>
          <w:bCs/>
          <w:sz w:val="22"/>
          <w:szCs w:val="22"/>
        </w:rPr>
        <w:br/>
        <w:t>bez kwoty podatku,</w:t>
      </w:r>
    </w:p>
    <w:p w14:paraId="7B1E7F29" w14:textId="77777777" w:rsidR="001C4899" w:rsidRPr="00262CAD" w:rsidRDefault="001C4899">
      <w:pPr>
        <w:pStyle w:val="Akapitzlist"/>
        <w:numPr>
          <w:ilvl w:val="1"/>
          <w:numId w:val="43"/>
        </w:numPr>
        <w:jc w:val="both"/>
        <w:rPr>
          <w:bCs/>
          <w:sz w:val="22"/>
          <w:szCs w:val="22"/>
        </w:rPr>
      </w:pPr>
      <w:r w:rsidRPr="00262CAD">
        <w:rPr>
          <w:bCs/>
          <w:sz w:val="22"/>
          <w:szCs w:val="22"/>
        </w:rPr>
        <w:t>Wskazanie stawki podatku od towarów i usług, która zgodnie z wiedzą Wykonawcy będzie miała zastosowanie.</w:t>
      </w:r>
    </w:p>
    <w:p w14:paraId="5C013AFC" w14:textId="181F85FC" w:rsidR="001C4899" w:rsidRPr="00262CAD" w:rsidRDefault="001C4899" w:rsidP="001C4899">
      <w:pPr>
        <w:ind w:left="360"/>
        <w:jc w:val="both"/>
        <w:rPr>
          <w:bCs/>
          <w:sz w:val="22"/>
          <w:szCs w:val="22"/>
        </w:rPr>
      </w:pPr>
      <w:r w:rsidRPr="00262CAD">
        <w:rPr>
          <w:bCs/>
          <w:sz w:val="22"/>
          <w:szCs w:val="22"/>
        </w:rPr>
        <w:t xml:space="preserve">Wzór informacji stanowi </w:t>
      </w:r>
      <w:r w:rsidRPr="00262CAD">
        <w:rPr>
          <w:b/>
          <w:sz w:val="22"/>
          <w:szCs w:val="22"/>
        </w:rPr>
        <w:t xml:space="preserve">Załącznik nr </w:t>
      </w:r>
      <w:r w:rsidR="0062740E" w:rsidRPr="00262CAD">
        <w:rPr>
          <w:b/>
          <w:sz w:val="22"/>
          <w:szCs w:val="22"/>
        </w:rPr>
        <w:t>1</w:t>
      </w:r>
      <w:r w:rsidR="006023BA" w:rsidRPr="00262CAD">
        <w:rPr>
          <w:b/>
          <w:sz w:val="22"/>
          <w:szCs w:val="22"/>
        </w:rPr>
        <w:t>1</w:t>
      </w:r>
      <w:r w:rsidRPr="00262CAD">
        <w:rPr>
          <w:b/>
          <w:sz w:val="22"/>
          <w:szCs w:val="22"/>
        </w:rPr>
        <w:t xml:space="preserve"> do SWZ.</w:t>
      </w:r>
    </w:p>
    <w:p w14:paraId="3640AF63" w14:textId="69054993" w:rsidR="001C4899" w:rsidRPr="00262CAD" w:rsidRDefault="001C4899">
      <w:pPr>
        <w:pStyle w:val="Akapitzlist"/>
        <w:numPr>
          <w:ilvl w:val="0"/>
          <w:numId w:val="43"/>
        </w:numPr>
        <w:jc w:val="both"/>
        <w:rPr>
          <w:bCs/>
          <w:sz w:val="22"/>
          <w:szCs w:val="22"/>
        </w:rPr>
      </w:pPr>
      <w:r w:rsidRPr="00262CAD">
        <w:rPr>
          <w:bCs/>
          <w:sz w:val="22"/>
          <w:szCs w:val="22"/>
        </w:rPr>
        <w:t xml:space="preserve">Jeżeli wybór składanej oferty prowadziłby do powstania u Zamawiającego obowiązku podatkowego zgodnie z ustawą z 11.03.2004r. o podatku od towarów i usług Zamawiający dla celów oceny oferty </w:t>
      </w:r>
      <w:r w:rsidRPr="00262CAD">
        <w:rPr>
          <w:bCs/>
          <w:sz w:val="22"/>
          <w:szCs w:val="22"/>
        </w:rPr>
        <w:b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pPr>
        <w:pStyle w:val="Akapitzlist"/>
        <w:keepNext/>
        <w:numPr>
          <w:ilvl w:val="0"/>
          <w:numId w:val="24"/>
        </w:numPr>
        <w:snapToGrid w:val="0"/>
        <w:jc w:val="both"/>
        <w:outlineLvl w:val="1"/>
        <w:rPr>
          <w:sz w:val="22"/>
          <w:szCs w:val="22"/>
        </w:rPr>
      </w:pPr>
      <w:bookmarkStart w:id="42" w:name="_Toc108336847"/>
      <w:bookmarkStart w:id="43" w:name="_Toc181951510"/>
      <w:r>
        <w:rPr>
          <w:b/>
          <w:bCs/>
          <w:szCs w:val="28"/>
        </w:rPr>
        <w:t>Kryteria oceny ofert</w:t>
      </w:r>
      <w:bookmarkEnd w:id="42"/>
      <w:bookmarkEnd w:id="43"/>
    </w:p>
    <w:p w14:paraId="54669B7B" w14:textId="77777777" w:rsidR="006C0332" w:rsidRPr="00262CAD" w:rsidRDefault="006C0332">
      <w:pPr>
        <w:pStyle w:val="Akapitzlist"/>
        <w:numPr>
          <w:ilvl w:val="0"/>
          <w:numId w:val="90"/>
        </w:numPr>
        <w:jc w:val="both"/>
        <w:rPr>
          <w:bCs/>
          <w:sz w:val="22"/>
          <w:szCs w:val="22"/>
        </w:rPr>
      </w:pPr>
      <w:r w:rsidRPr="00262CAD">
        <w:rPr>
          <w:bCs/>
          <w:sz w:val="22"/>
          <w:szCs w:val="22"/>
        </w:rPr>
        <w:t>Zamawiający oceni oferty z zastosowaniem następujących kryteriów oceny ofert:</w:t>
      </w:r>
    </w:p>
    <w:p w14:paraId="7F678E87" w14:textId="77777777" w:rsidR="006C0332" w:rsidRPr="00262CAD" w:rsidRDefault="006C0332">
      <w:pPr>
        <w:pStyle w:val="Akapitzlist"/>
        <w:numPr>
          <w:ilvl w:val="1"/>
          <w:numId w:val="90"/>
        </w:numPr>
        <w:contextualSpacing/>
        <w:jc w:val="both"/>
        <w:rPr>
          <w:bCs/>
          <w:sz w:val="22"/>
          <w:szCs w:val="22"/>
        </w:rPr>
      </w:pPr>
      <w:r w:rsidRPr="00262CAD">
        <w:rPr>
          <w:bCs/>
          <w:sz w:val="22"/>
          <w:szCs w:val="22"/>
        </w:rPr>
        <w:t xml:space="preserve">najniższa cena (C) - waga 100 % </w:t>
      </w:r>
    </w:p>
    <w:p w14:paraId="42D3D0DF" w14:textId="77777777" w:rsidR="006C0332" w:rsidRPr="00262CAD" w:rsidRDefault="006C0332">
      <w:pPr>
        <w:pStyle w:val="Akapitzlist"/>
        <w:numPr>
          <w:ilvl w:val="0"/>
          <w:numId w:val="90"/>
        </w:numPr>
        <w:jc w:val="both"/>
        <w:rPr>
          <w:bCs/>
          <w:sz w:val="22"/>
          <w:szCs w:val="22"/>
        </w:rPr>
      </w:pPr>
      <w:r w:rsidRPr="00262CAD">
        <w:rPr>
          <w:bCs/>
          <w:sz w:val="22"/>
          <w:szCs w:val="22"/>
        </w:rPr>
        <w:t>Za najkorzystniejszą ofertę dla kryterium cena - zostanie uznana oferta Wykonawcy, który zaoferuje najniższą cenę realizacji zadania.</w:t>
      </w:r>
    </w:p>
    <w:p w14:paraId="0E0EFD87" w14:textId="19D474E9" w:rsidR="00084DCC" w:rsidRPr="00262CAD" w:rsidRDefault="00084DCC" w:rsidP="00084DCC">
      <w:pPr>
        <w:pStyle w:val="bullet"/>
        <w:spacing w:before="0" w:after="0"/>
        <w:jc w:val="both"/>
        <w:rPr>
          <w:sz w:val="20"/>
        </w:rPr>
      </w:pPr>
    </w:p>
    <w:p w14:paraId="719EF507" w14:textId="77777777" w:rsidR="00084DCC" w:rsidRPr="00262CAD" w:rsidRDefault="00084DCC">
      <w:pPr>
        <w:pStyle w:val="Akapitzlist"/>
        <w:keepNext/>
        <w:numPr>
          <w:ilvl w:val="0"/>
          <w:numId w:val="24"/>
        </w:numPr>
        <w:snapToGrid w:val="0"/>
        <w:jc w:val="both"/>
        <w:outlineLvl w:val="1"/>
        <w:rPr>
          <w:sz w:val="22"/>
          <w:szCs w:val="22"/>
        </w:rPr>
      </w:pPr>
      <w:bookmarkStart w:id="44" w:name="_Toc108336848"/>
      <w:bookmarkStart w:id="45" w:name="_Toc181951511"/>
      <w:r w:rsidRPr="00262CAD">
        <w:rPr>
          <w:b/>
          <w:bCs/>
          <w:szCs w:val="28"/>
        </w:rPr>
        <w:t>Aukcja elektroniczna</w:t>
      </w:r>
      <w:bookmarkEnd w:id="44"/>
      <w:bookmarkEnd w:id="45"/>
    </w:p>
    <w:p w14:paraId="73908F8A" w14:textId="77777777" w:rsidR="00E818F3" w:rsidRPr="00262CAD" w:rsidRDefault="00E818F3">
      <w:pPr>
        <w:numPr>
          <w:ilvl w:val="1"/>
          <w:numId w:val="44"/>
        </w:numPr>
        <w:tabs>
          <w:tab w:val="clear" w:pos="502"/>
        </w:tabs>
        <w:ind w:left="426" w:hanging="426"/>
        <w:jc w:val="both"/>
        <w:rPr>
          <w:bCs/>
          <w:sz w:val="22"/>
          <w:szCs w:val="22"/>
        </w:rPr>
      </w:pPr>
      <w:r w:rsidRPr="00262CAD">
        <w:rPr>
          <w:bCs/>
          <w:sz w:val="22"/>
          <w:szCs w:val="22"/>
        </w:rPr>
        <w:t xml:space="preserve">Zamawiający zamierza dokonać wyboru najkorzystniejszej oferty z zastosowaniem aukcji elektronicznej. </w:t>
      </w:r>
    </w:p>
    <w:p w14:paraId="0BDF8FF5" w14:textId="77777777" w:rsidR="00E818F3" w:rsidRPr="00262CAD" w:rsidRDefault="00E818F3">
      <w:pPr>
        <w:numPr>
          <w:ilvl w:val="1"/>
          <w:numId w:val="44"/>
        </w:numPr>
        <w:tabs>
          <w:tab w:val="clear" w:pos="502"/>
        </w:tabs>
        <w:ind w:left="426" w:hanging="426"/>
        <w:jc w:val="both"/>
        <w:rPr>
          <w:bCs/>
          <w:sz w:val="22"/>
          <w:szCs w:val="22"/>
        </w:rPr>
      </w:pPr>
      <w:r w:rsidRPr="00262CAD">
        <w:rPr>
          <w:bCs/>
          <w:sz w:val="22"/>
          <w:szCs w:val="22"/>
        </w:rPr>
        <w:t>Zamawiający przeprowadzi aukcję elektroniczną w formie aukcji japońskiej / angielskiej, która może odbyć się nawet przy uczestnictwie jednego Wykonawcy.</w:t>
      </w:r>
    </w:p>
    <w:p w14:paraId="1AA24FFF" w14:textId="77777777" w:rsidR="00E818F3" w:rsidRPr="00262CAD" w:rsidRDefault="00E818F3">
      <w:pPr>
        <w:numPr>
          <w:ilvl w:val="1"/>
          <w:numId w:val="44"/>
        </w:numPr>
        <w:tabs>
          <w:tab w:val="clear" w:pos="502"/>
        </w:tabs>
        <w:ind w:left="426" w:hanging="426"/>
        <w:jc w:val="both"/>
        <w:rPr>
          <w:bCs/>
          <w:sz w:val="22"/>
          <w:szCs w:val="22"/>
        </w:rPr>
      </w:pPr>
      <w:r w:rsidRPr="00262CAD">
        <w:rPr>
          <w:bCs/>
          <w:sz w:val="22"/>
          <w:szCs w:val="22"/>
        </w:rPr>
        <w:t>Zamawiający, w toku aukcji elektronicznej, stosować będzie kryterium zgodnie z zapisami SWZ.</w:t>
      </w:r>
    </w:p>
    <w:p w14:paraId="5FE3A0A2" w14:textId="4D65271D" w:rsidR="00E818F3" w:rsidRPr="00262CAD" w:rsidRDefault="00E818F3">
      <w:pPr>
        <w:numPr>
          <w:ilvl w:val="1"/>
          <w:numId w:val="44"/>
        </w:numPr>
        <w:tabs>
          <w:tab w:val="clear" w:pos="502"/>
        </w:tabs>
        <w:ind w:left="426" w:hanging="426"/>
        <w:jc w:val="both"/>
        <w:rPr>
          <w:bCs/>
          <w:sz w:val="22"/>
          <w:szCs w:val="22"/>
        </w:rPr>
      </w:pPr>
      <w:r w:rsidRPr="00262CAD">
        <w:rPr>
          <w:bCs/>
          <w:sz w:val="22"/>
          <w:szCs w:val="22"/>
        </w:rPr>
        <w:t>Adres</w:t>
      </w:r>
      <w:r w:rsidRPr="00262CAD">
        <w:rPr>
          <w:sz w:val="22"/>
          <w:szCs w:val="22"/>
        </w:rPr>
        <w:t xml:space="preserve"> strony internetowej,</w:t>
      </w:r>
      <w:r w:rsidR="006C0332" w:rsidRPr="00262CAD">
        <w:rPr>
          <w:sz w:val="22"/>
          <w:szCs w:val="22"/>
        </w:rPr>
        <w:t xml:space="preserve"> </w:t>
      </w:r>
      <w:r w:rsidRPr="00262CAD">
        <w:rPr>
          <w:sz w:val="22"/>
          <w:szCs w:val="22"/>
        </w:rPr>
        <w:t xml:space="preserve">na której będzie prowadzona aukcja elektroniczna </w:t>
      </w:r>
      <w:r w:rsidRPr="00262CAD">
        <w:rPr>
          <w:bCs/>
          <w:sz w:val="22"/>
          <w:szCs w:val="22"/>
        </w:rPr>
        <w:t xml:space="preserve">będzie podany </w:t>
      </w:r>
      <w:r w:rsidRPr="00262CAD">
        <w:rPr>
          <w:bCs/>
          <w:sz w:val="22"/>
          <w:szCs w:val="22"/>
        </w:rPr>
        <w:br/>
        <w:t>w zaproszeniu do aukcji.</w:t>
      </w:r>
    </w:p>
    <w:p w14:paraId="3A964D21" w14:textId="77777777" w:rsidR="00E818F3" w:rsidRPr="00262CAD" w:rsidRDefault="00E818F3">
      <w:pPr>
        <w:numPr>
          <w:ilvl w:val="1"/>
          <w:numId w:val="44"/>
        </w:numPr>
        <w:tabs>
          <w:tab w:val="clear" w:pos="502"/>
        </w:tabs>
        <w:ind w:left="426" w:hanging="426"/>
        <w:jc w:val="both"/>
        <w:rPr>
          <w:sz w:val="22"/>
          <w:szCs w:val="22"/>
        </w:rPr>
      </w:pPr>
      <w:r w:rsidRPr="00262CAD">
        <w:rPr>
          <w:sz w:val="22"/>
          <w:szCs w:val="22"/>
        </w:rPr>
        <w:t>Powiadomienia o rozpoczęciu aukcji otrzymują:</w:t>
      </w:r>
    </w:p>
    <w:p w14:paraId="3319C281" w14:textId="51713643" w:rsidR="00E818F3" w:rsidRPr="00262CAD" w:rsidRDefault="00E818F3">
      <w:pPr>
        <w:pStyle w:val="Akapitzlist"/>
        <w:numPr>
          <w:ilvl w:val="6"/>
          <w:numId w:val="44"/>
        </w:numPr>
        <w:ind w:left="426" w:hanging="426"/>
        <w:contextualSpacing/>
        <w:jc w:val="both"/>
        <w:rPr>
          <w:sz w:val="22"/>
          <w:szCs w:val="22"/>
        </w:rPr>
      </w:pPr>
      <w:r w:rsidRPr="00262CAD">
        <w:rPr>
          <w:sz w:val="22"/>
          <w:szCs w:val="22"/>
        </w:rPr>
        <w:t>w przypadku aukcji angielskiej tylko osoby wpisane w Formularzu Ofertowym w polu „Osoby prowadzące postępowanie” jaki i „Osoby upoważnione do składania ofert w aukcji”;</w:t>
      </w:r>
    </w:p>
    <w:p w14:paraId="7E47AEB1" w14:textId="77777777" w:rsidR="00E818F3" w:rsidRPr="00262CAD" w:rsidRDefault="00E818F3">
      <w:pPr>
        <w:pStyle w:val="Akapitzlist"/>
        <w:numPr>
          <w:ilvl w:val="6"/>
          <w:numId w:val="44"/>
        </w:numPr>
        <w:ind w:left="426" w:hanging="426"/>
        <w:contextualSpacing/>
        <w:jc w:val="both"/>
        <w:rPr>
          <w:sz w:val="22"/>
          <w:szCs w:val="22"/>
        </w:rPr>
      </w:pPr>
      <w:r w:rsidRPr="00262CAD">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262CAD" w:rsidRDefault="00E818F3">
      <w:pPr>
        <w:numPr>
          <w:ilvl w:val="1"/>
          <w:numId w:val="44"/>
        </w:numPr>
        <w:tabs>
          <w:tab w:val="clear" w:pos="502"/>
        </w:tabs>
        <w:ind w:left="426" w:hanging="426"/>
        <w:jc w:val="both"/>
        <w:rPr>
          <w:sz w:val="22"/>
          <w:szCs w:val="22"/>
        </w:rPr>
      </w:pPr>
      <w:r w:rsidRPr="00262CAD">
        <w:rPr>
          <w:sz w:val="22"/>
          <w:szCs w:val="22"/>
        </w:rPr>
        <w:t>Nie ma konieczności indywidualnego zakładania konta użytkownika w systemie aukcyjnym przed rozpoczęciem aukcji:</w:t>
      </w:r>
    </w:p>
    <w:p w14:paraId="3BF1FD9B" w14:textId="77777777" w:rsidR="00E818F3" w:rsidRPr="00262CAD" w:rsidRDefault="00E818F3">
      <w:pPr>
        <w:pStyle w:val="Akapitzlist"/>
        <w:numPr>
          <w:ilvl w:val="6"/>
          <w:numId w:val="44"/>
        </w:numPr>
        <w:ind w:left="709" w:hanging="283"/>
        <w:contextualSpacing/>
        <w:jc w:val="both"/>
        <w:rPr>
          <w:sz w:val="22"/>
          <w:szCs w:val="22"/>
        </w:rPr>
      </w:pPr>
      <w:r w:rsidRPr="00262CAD">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62CAD">
        <w:rPr>
          <w:sz w:val="22"/>
          <w:szCs w:val="22"/>
        </w:rPr>
        <w:noBreakHyphen/>
        <w:t>mail, to konto uczestnika zostanie utworzone tylko jedno i odpowiednio zostanie tylko raz wysłane jedno powiadomienie o utworzeniu konta użytkownika Portalu LAIN3;</w:t>
      </w:r>
    </w:p>
    <w:p w14:paraId="4D9AF714" w14:textId="0C69B61B" w:rsidR="00E818F3" w:rsidRPr="00262CAD" w:rsidRDefault="00E818F3">
      <w:pPr>
        <w:pStyle w:val="Akapitzlist"/>
        <w:numPr>
          <w:ilvl w:val="6"/>
          <w:numId w:val="44"/>
        </w:numPr>
        <w:ind w:left="709" w:hanging="283"/>
        <w:contextualSpacing/>
        <w:jc w:val="both"/>
        <w:rPr>
          <w:sz w:val="22"/>
          <w:szCs w:val="22"/>
        </w:rPr>
      </w:pPr>
      <w:r w:rsidRPr="00262CAD">
        <w:rPr>
          <w:sz w:val="22"/>
          <w:szCs w:val="22"/>
        </w:rPr>
        <w:t>w przypadku aukcji japońskiej tworzone jest "tymczasowe" konto dedykowane dla aukcji z</w:t>
      </w:r>
      <w:r w:rsidR="006C0332" w:rsidRPr="00262CAD">
        <w:rPr>
          <w:sz w:val="22"/>
          <w:szCs w:val="22"/>
        </w:rPr>
        <w:t> </w:t>
      </w:r>
      <w:r w:rsidRPr="00262CAD">
        <w:rPr>
          <w:sz w:val="22"/>
          <w:szCs w:val="22"/>
        </w:rPr>
        <w:t>konkretnego postępowania. Konto jest wysyłane jest tylko do osób ujętych na liście „Osoby upoważnione do składania ofert w aukcji”.</w:t>
      </w:r>
    </w:p>
    <w:p w14:paraId="4D0596F4" w14:textId="77777777" w:rsidR="00E818F3" w:rsidRPr="00262CAD" w:rsidRDefault="00E818F3">
      <w:pPr>
        <w:pStyle w:val="Akapitzlist"/>
        <w:numPr>
          <w:ilvl w:val="1"/>
          <w:numId w:val="44"/>
        </w:numPr>
        <w:tabs>
          <w:tab w:val="clear" w:pos="502"/>
        </w:tabs>
        <w:ind w:left="426" w:hanging="426"/>
        <w:contextualSpacing/>
        <w:jc w:val="both"/>
        <w:rPr>
          <w:sz w:val="22"/>
          <w:szCs w:val="22"/>
        </w:rPr>
      </w:pPr>
      <w:r w:rsidRPr="00262CAD">
        <w:rPr>
          <w:sz w:val="22"/>
          <w:szCs w:val="22"/>
        </w:rPr>
        <w:t>Szczegółowe informacje zawarte są w zaproszeniu do aukcji.</w:t>
      </w:r>
    </w:p>
    <w:p w14:paraId="6A7CDC90" w14:textId="77777777" w:rsidR="00E818F3" w:rsidRPr="00262CAD" w:rsidRDefault="00E818F3">
      <w:pPr>
        <w:pStyle w:val="Akapitzlist"/>
        <w:numPr>
          <w:ilvl w:val="1"/>
          <w:numId w:val="44"/>
        </w:numPr>
        <w:tabs>
          <w:tab w:val="clear" w:pos="502"/>
        </w:tabs>
        <w:ind w:left="426" w:hanging="426"/>
        <w:contextualSpacing/>
        <w:jc w:val="both"/>
        <w:rPr>
          <w:sz w:val="22"/>
          <w:szCs w:val="22"/>
        </w:rPr>
      </w:pPr>
      <w:r w:rsidRPr="00262CAD">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8CC19D" w:rsidR="00E818F3" w:rsidRPr="00262CAD" w:rsidRDefault="00E818F3">
      <w:pPr>
        <w:pStyle w:val="Akapitzlist"/>
        <w:numPr>
          <w:ilvl w:val="1"/>
          <w:numId w:val="44"/>
        </w:numPr>
        <w:tabs>
          <w:tab w:val="clear" w:pos="502"/>
        </w:tabs>
        <w:ind w:left="426" w:hanging="426"/>
        <w:contextualSpacing/>
        <w:jc w:val="both"/>
        <w:rPr>
          <w:sz w:val="22"/>
          <w:szCs w:val="22"/>
        </w:rPr>
      </w:pPr>
      <w:r w:rsidRPr="00262CAD">
        <w:rPr>
          <w:sz w:val="22"/>
          <w:szCs w:val="22"/>
        </w:rPr>
        <w:t>Wykonawca zobowiązany jest zalogować się w systemie: Aukcje elektroniczne</w:t>
      </w:r>
      <w:r w:rsidR="006C0332" w:rsidRPr="00262CAD">
        <w:rPr>
          <w:sz w:val="22"/>
          <w:szCs w:val="22"/>
        </w:rPr>
        <w:t xml:space="preserve"> </w:t>
      </w:r>
      <w:r w:rsidRPr="00262CAD">
        <w:rPr>
          <w:sz w:val="22"/>
          <w:szCs w:val="22"/>
        </w:rPr>
        <w:t>w momencie otrzymania zaproszenia drogą mailową. Zaproszenie zawiera wytyczne pomagające przejść przez proces aktywacji automatycznie założonego konta użytkownika.</w:t>
      </w:r>
    </w:p>
    <w:p w14:paraId="06931FD6" w14:textId="207C08FB" w:rsidR="00E818F3" w:rsidRPr="00262CAD" w:rsidRDefault="00E818F3">
      <w:pPr>
        <w:numPr>
          <w:ilvl w:val="1"/>
          <w:numId w:val="44"/>
        </w:numPr>
        <w:tabs>
          <w:tab w:val="clear" w:pos="502"/>
        </w:tabs>
        <w:ind w:left="426" w:hanging="426"/>
        <w:jc w:val="both"/>
        <w:rPr>
          <w:sz w:val="22"/>
          <w:szCs w:val="22"/>
        </w:rPr>
      </w:pPr>
      <w:r w:rsidRPr="00262CAD">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262CAD" w:rsidRDefault="00E818F3">
      <w:pPr>
        <w:numPr>
          <w:ilvl w:val="1"/>
          <w:numId w:val="44"/>
        </w:numPr>
        <w:tabs>
          <w:tab w:val="clear" w:pos="502"/>
        </w:tabs>
        <w:ind w:left="426" w:hanging="426"/>
        <w:jc w:val="both"/>
        <w:rPr>
          <w:sz w:val="22"/>
          <w:szCs w:val="22"/>
        </w:rPr>
      </w:pPr>
      <w:r w:rsidRPr="00262CAD">
        <w:rPr>
          <w:sz w:val="22"/>
          <w:szCs w:val="22"/>
        </w:rPr>
        <w:t>Wymagania sprzętowe:</w:t>
      </w:r>
    </w:p>
    <w:p w14:paraId="08D1D473"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 xml:space="preserve">a) korzystanie z szerokopasmowego łącza internetowego, </w:t>
      </w:r>
    </w:p>
    <w:p w14:paraId="74CFF4C0"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 xml:space="preserve">b) korzystanie ze stabilnych wersji (bez wsparcia dla wersji beta) przeglądarki Internet Explorer (wersja 10 lub 11), alternatywnie Microsoft Edge lub Mozilla </w:t>
      </w:r>
      <w:proofErr w:type="spellStart"/>
      <w:r w:rsidRPr="00262CAD">
        <w:rPr>
          <w:sz w:val="22"/>
          <w:szCs w:val="22"/>
        </w:rPr>
        <w:t>Firefox</w:t>
      </w:r>
      <w:proofErr w:type="spellEnd"/>
      <w:r w:rsidRPr="00262CAD">
        <w:rPr>
          <w:sz w:val="22"/>
          <w:szCs w:val="22"/>
        </w:rPr>
        <w:t xml:space="preserve"> od wersji 50, </w:t>
      </w:r>
    </w:p>
    <w:p w14:paraId="68ED53B2"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 xml:space="preserve">d) włączenie obsługi JavaScript w wykorzystywanej przeglądarce internetowej, </w:t>
      </w:r>
    </w:p>
    <w:p w14:paraId="60D6C7AA"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e) minimalna rozdzielczość ekranu do poprawnego działania platformy: 1366x768.</w:t>
      </w:r>
    </w:p>
    <w:p w14:paraId="2AB6B514" w14:textId="77777777" w:rsidR="00E818F3" w:rsidRPr="00262CAD" w:rsidRDefault="00E818F3">
      <w:pPr>
        <w:numPr>
          <w:ilvl w:val="1"/>
          <w:numId w:val="44"/>
        </w:numPr>
        <w:tabs>
          <w:tab w:val="clear" w:pos="502"/>
        </w:tabs>
        <w:ind w:left="426" w:hanging="426"/>
        <w:jc w:val="both"/>
        <w:rPr>
          <w:sz w:val="22"/>
          <w:szCs w:val="22"/>
        </w:rPr>
      </w:pPr>
      <w:r w:rsidRPr="00262CAD">
        <w:rPr>
          <w:bCs/>
          <w:sz w:val="22"/>
          <w:szCs w:val="22"/>
        </w:rPr>
        <w:t xml:space="preserve">Składanie ofert w aukcji japońskiej będzie polegać na zaakceptowaniu  przez platformę wartości. Wartość obniżana będzie kolejno w ustalonych odstępach czasu wskazanego przez Zamawiającego. </w:t>
      </w:r>
      <w:r w:rsidRPr="00262CAD">
        <w:rPr>
          <w:bCs/>
          <w:strike/>
          <w:sz w:val="22"/>
          <w:szCs w:val="22"/>
        </w:rPr>
        <w:t xml:space="preserve"> </w:t>
      </w:r>
    </w:p>
    <w:p w14:paraId="3E4D7E75"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256A2271"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W przypadku, gdy dwóch lub więcej Wykonawców potwierdzi wartość proponowaną przez platformę, a</w:t>
      </w:r>
      <w:r w:rsidR="006C0332" w:rsidRPr="00262CAD">
        <w:rPr>
          <w:bCs/>
          <w:sz w:val="22"/>
          <w:szCs w:val="22"/>
        </w:rPr>
        <w:t> </w:t>
      </w:r>
      <w:r w:rsidRPr="00262CAD">
        <w:rPr>
          <w:bCs/>
          <w:sz w:val="22"/>
          <w:szCs w:val="22"/>
        </w:rPr>
        <w:t>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6C0332" w:rsidRPr="00262CAD">
        <w:rPr>
          <w:bCs/>
          <w:sz w:val="22"/>
          <w:szCs w:val="22"/>
        </w:rPr>
        <w:t> </w:t>
      </w:r>
      <w:r w:rsidRPr="00262CAD">
        <w:rPr>
          <w:bCs/>
          <w:sz w:val="22"/>
          <w:szCs w:val="22"/>
        </w:rPr>
        <w:t xml:space="preserve">ostatnim kroku aukcji japońskiej. </w:t>
      </w:r>
    </w:p>
    <w:p w14:paraId="192ED96C"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Dogrywka zostaje zakończona, gdy żaden z Wykonawców nie złoży kolejnego postąpienia. Wygrywa ten Wykonawca, który złoży najkorzystniejszą ofertę.</w:t>
      </w:r>
    </w:p>
    <w:p w14:paraId="46530386"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Zamawiający zastrzega sobie prawo do powtórzenia aukcji, zgodnie z zapisami § 37 ust. 7 Regulaminu. O terminie rozpoczęcia nowej aukcji Zamawiający powiadomi w sposób określony w SWZ.</w:t>
      </w:r>
    </w:p>
    <w:p w14:paraId="54CDB474"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sz w:val="22"/>
          <w:szCs w:val="22"/>
        </w:rPr>
        <w:t xml:space="preserve">Informacja o zastosowaniu aukcji japońskiej albo aukcji angielskiej zostanie umieszczona w zaproszeniu do aukcji. </w:t>
      </w:r>
    </w:p>
    <w:p w14:paraId="1DD7D93E" w14:textId="3852EDBC"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sz w:val="22"/>
          <w:szCs w:val="22"/>
        </w:rPr>
        <w:t>W sprawach dotyczących przebiegu aukcji a w szczególności obsługi funkcjonalnej portalu należy kontaktować się  zgodnie z informacjami podanymi na stronie internetowej na której przeprowadzana jest aukcja.</w:t>
      </w:r>
    </w:p>
    <w:p w14:paraId="7BEF3BAF" w14:textId="763F8E8C" w:rsidR="002240BE" w:rsidRPr="00D9694C" w:rsidRDefault="002240BE">
      <w:pPr>
        <w:pStyle w:val="Akapitzlist"/>
        <w:numPr>
          <w:ilvl w:val="1"/>
          <w:numId w:val="44"/>
        </w:numPr>
        <w:ind w:left="284" w:hanging="284"/>
        <w:contextualSpacing/>
        <w:jc w:val="both"/>
        <w:rPr>
          <w:b/>
          <w:sz w:val="22"/>
          <w:szCs w:val="22"/>
        </w:rPr>
      </w:pPr>
      <w:r w:rsidRPr="00D9694C">
        <w:rPr>
          <w:b/>
          <w:sz w:val="22"/>
          <w:szCs w:val="22"/>
        </w:rPr>
        <w:t>Sposób wyliczenia cen jednostkowych i wartości zamówienia.</w:t>
      </w:r>
    </w:p>
    <w:p w14:paraId="2EF1D604" w14:textId="77777777" w:rsidR="008F17B9" w:rsidRPr="008F17B9" w:rsidRDefault="008F17B9" w:rsidP="008F17B9">
      <w:pPr>
        <w:pStyle w:val="bullet"/>
        <w:spacing w:before="0" w:after="0"/>
        <w:ind w:left="426"/>
        <w:jc w:val="both"/>
        <w:rPr>
          <w:sz w:val="22"/>
          <w:szCs w:val="22"/>
        </w:rPr>
      </w:pPr>
      <w:r w:rsidRPr="008F17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0EAC1366" w14:textId="060E7316" w:rsidR="008F17B9" w:rsidRPr="008F17B9" w:rsidRDefault="008F17B9">
      <w:pPr>
        <w:pStyle w:val="Akapitzlist"/>
        <w:numPr>
          <w:ilvl w:val="8"/>
          <w:numId w:val="44"/>
        </w:numPr>
        <w:ind w:left="1134" w:hanging="425"/>
        <w:contextualSpacing/>
        <w:jc w:val="both"/>
        <w:rPr>
          <w:sz w:val="22"/>
          <w:szCs w:val="22"/>
        </w:rPr>
      </w:pPr>
      <w:r w:rsidRPr="008F17B9">
        <w:rPr>
          <w:sz w:val="22"/>
          <w:szCs w:val="22"/>
        </w:rPr>
        <w:t>w pierwszej kolejności wyliczony zostanie procentowy wskaźnik upustu cenowego od wartości oferty pierwotnej (złożonej w odpowiedzi na ogłoszenie), uzyskany</w:t>
      </w:r>
      <w:r w:rsidR="000978A1">
        <w:rPr>
          <w:sz w:val="22"/>
          <w:szCs w:val="22"/>
        </w:rPr>
        <w:t> </w:t>
      </w:r>
      <w:r w:rsidRPr="008F17B9">
        <w:rPr>
          <w:sz w:val="22"/>
          <w:szCs w:val="22"/>
        </w:rPr>
        <w:t>w wyniku aukcji. Wskaźnik upustu cenowego wyrażony w procentach, zostanie zaokrąglony w</w:t>
      </w:r>
      <w:r>
        <w:rPr>
          <w:sz w:val="22"/>
          <w:szCs w:val="22"/>
        </w:rPr>
        <w:t> </w:t>
      </w:r>
      <w:r w:rsidRPr="008F17B9">
        <w:rPr>
          <w:sz w:val="22"/>
          <w:szCs w:val="22"/>
        </w:rPr>
        <w:t>górę do dwóch miejsc po przecinku.</w:t>
      </w:r>
    </w:p>
    <w:p w14:paraId="7A70EF84" w14:textId="68670121" w:rsidR="008F17B9" w:rsidRPr="008F17B9" w:rsidRDefault="008F17B9" w:rsidP="008F17B9">
      <w:pPr>
        <w:ind w:left="709"/>
        <w:jc w:val="both"/>
        <w:rPr>
          <w:sz w:val="22"/>
          <w:szCs w:val="22"/>
        </w:rPr>
      </w:pPr>
      <w:r w:rsidRPr="008F17B9">
        <w:rPr>
          <w:sz w:val="22"/>
          <w:szCs w:val="22"/>
        </w:rPr>
        <w:br/>
        <w:t>Obliczenia zostaną wykonane wg wzoru:</w:t>
      </w:r>
    </w:p>
    <w:p w14:paraId="59A19562" w14:textId="77777777" w:rsidR="008F17B9" w:rsidRPr="008F17B9" w:rsidRDefault="008F17B9" w:rsidP="000978A1">
      <w:pPr>
        <w:pStyle w:val="bullet"/>
        <w:spacing w:before="0" w:after="0"/>
        <w:jc w:val="center"/>
        <w:rPr>
          <w:b/>
          <w:sz w:val="22"/>
          <w:szCs w:val="22"/>
          <w:vertAlign w:val="subscript"/>
        </w:rPr>
      </w:pPr>
      <w:r w:rsidRPr="008F17B9">
        <w:rPr>
          <w:b/>
          <w:sz w:val="22"/>
          <w:szCs w:val="22"/>
        </w:rPr>
        <w:t xml:space="preserve">W </w:t>
      </w:r>
      <w:r w:rsidRPr="008F17B9">
        <w:rPr>
          <w:b/>
          <w:sz w:val="22"/>
          <w:szCs w:val="22"/>
          <w:vertAlign w:val="subscript"/>
        </w:rPr>
        <w:t>oferty</w:t>
      </w:r>
      <w:r w:rsidRPr="008F17B9">
        <w:rPr>
          <w:b/>
          <w:sz w:val="22"/>
          <w:szCs w:val="22"/>
        </w:rPr>
        <w:t xml:space="preserve"> – W </w:t>
      </w:r>
      <w:r w:rsidRPr="008F17B9">
        <w:rPr>
          <w:b/>
          <w:sz w:val="22"/>
          <w:szCs w:val="22"/>
          <w:vertAlign w:val="subscript"/>
        </w:rPr>
        <w:t>aukcji</w:t>
      </w:r>
    </w:p>
    <w:p w14:paraId="26ECC950" w14:textId="77777777" w:rsidR="008F17B9" w:rsidRPr="008F17B9" w:rsidRDefault="008F17B9" w:rsidP="000978A1">
      <w:pPr>
        <w:pStyle w:val="bullet"/>
        <w:spacing w:before="0" w:after="0"/>
        <w:ind w:hanging="851"/>
        <w:jc w:val="center"/>
        <w:rPr>
          <w:b/>
          <w:sz w:val="22"/>
          <w:szCs w:val="22"/>
        </w:rPr>
      </w:pPr>
      <w:r w:rsidRPr="008F17B9">
        <w:rPr>
          <w:b/>
          <w:sz w:val="22"/>
          <w:szCs w:val="22"/>
        </w:rPr>
        <w:t>U = --------------------------------------  x 100 [%]</w:t>
      </w:r>
    </w:p>
    <w:p w14:paraId="64F3CD70" w14:textId="77777777" w:rsidR="008F17B9" w:rsidRPr="008F17B9" w:rsidRDefault="008F17B9" w:rsidP="000978A1">
      <w:pPr>
        <w:ind w:firstLine="492"/>
        <w:jc w:val="center"/>
        <w:rPr>
          <w:b/>
          <w:sz w:val="22"/>
          <w:szCs w:val="22"/>
          <w:vertAlign w:val="subscript"/>
        </w:rPr>
      </w:pPr>
      <w:r w:rsidRPr="008F17B9">
        <w:rPr>
          <w:b/>
          <w:sz w:val="22"/>
          <w:szCs w:val="22"/>
        </w:rPr>
        <w:t xml:space="preserve">W </w:t>
      </w:r>
      <w:r w:rsidRPr="008F17B9">
        <w:rPr>
          <w:b/>
          <w:sz w:val="22"/>
          <w:szCs w:val="22"/>
          <w:vertAlign w:val="subscript"/>
        </w:rPr>
        <w:t>oferty</w:t>
      </w:r>
    </w:p>
    <w:p w14:paraId="781D378C" w14:textId="77777777" w:rsidR="008F17B9" w:rsidRPr="008F17B9" w:rsidRDefault="008F17B9" w:rsidP="008F17B9">
      <w:pPr>
        <w:ind w:left="3053" w:firstLine="492"/>
        <w:rPr>
          <w:b/>
          <w:sz w:val="22"/>
          <w:szCs w:val="22"/>
          <w:vertAlign w:val="subscript"/>
        </w:rPr>
      </w:pPr>
    </w:p>
    <w:p w14:paraId="13E8EB5A" w14:textId="77777777" w:rsidR="008F17B9" w:rsidRPr="008F17B9" w:rsidRDefault="008F17B9">
      <w:pPr>
        <w:pStyle w:val="Akapitzlist"/>
        <w:numPr>
          <w:ilvl w:val="8"/>
          <w:numId w:val="44"/>
        </w:numPr>
        <w:ind w:left="1134" w:hanging="425"/>
        <w:contextualSpacing/>
        <w:jc w:val="both"/>
        <w:rPr>
          <w:sz w:val="22"/>
          <w:szCs w:val="22"/>
        </w:rPr>
      </w:pPr>
      <w:r w:rsidRPr="008F17B9">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99987FA" w14:textId="77777777" w:rsidR="008F17B9" w:rsidRPr="008F17B9" w:rsidRDefault="008F17B9" w:rsidP="008F17B9">
      <w:pPr>
        <w:jc w:val="both"/>
        <w:rPr>
          <w:sz w:val="22"/>
          <w:szCs w:val="22"/>
        </w:rPr>
      </w:pPr>
    </w:p>
    <w:p w14:paraId="42026912" w14:textId="77777777" w:rsidR="008F17B9" w:rsidRPr="008F17B9" w:rsidRDefault="008F17B9" w:rsidP="000978A1">
      <w:pPr>
        <w:jc w:val="center"/>
        <w:rPr>
          <w:b/>
          <w:sz w:val="22"/>
          <w:szCs w:val="22"/>
        </w:rPr>
      </w:pPr>
      <w:r w:rsidRPr="008F17B9">
        <w:rPr>
          <w:b/>
          <w:sz w:val="22"/>
          <w:szCs w:val="22"/>
        </w:rPr>
        <w:t xml:space="preserve">C </w:t>
      </w:r>
      <w:r w:rsidRPr="008F17B9">
        <w:rPr>
          <w:b/>
          <w:sz w:val="22"/>
          <w:szCs w:val="22"/>
          <w:vertAlign w:val="subscript"/>
        </w:rPr>
        <w:t>aukcji</w:t>
      </w:r>
      <w:r w:rsidRPr="008F17B9">
        <w:rPr>
          <w:b/>
          <w:sz w:val="22"/>
          <w:szCs w:val="22"/>
        </w:rPr>
        <w:t xml:space="preserve"> = C </w:t>
      </w:r>
      <w:r w:rsidRPr="008F17B9">
        <w:rPr>
          <w:b/>
          <w:sz w:val="22"/>
          <w:szCs w:val="22"/>
          <w:vertAlign w:val="subscript"/>
        </w:rPr>
        <w:t>oferty</w:t>
      </w:r>
      <w:r w:rsidRPr="008F17B9">
        <w:rPr>
          <w:b/>
          <w:sz w:val="22"/>
          <w:szCs w:val="22"/>
        </w:rPr>
        <w:t xml:space="preserve"> – (C </w:t>
      </w:r>
      <w:r w:rsidRPr="008F17B9">
        <w:rPr>
          <w:b/>
          <w:sz w:val="22"/>
          <w:szCs w:val="22"/>
          <w:vertAlign w:val="subscript"/>
        </w:rPr>
        <w:t>oferty</w:t>
      </w:r>
      <w:r w:rsidRPr="008F17B9">
        <w:rPr>
          <w:b/>
          <w:sz w:val="22"/>
          <w:szCs w:val="22"/>
        </w:rPr>
        <w:t xml:space="preserve"> x U)</w:t>
      </w:r>
    </w:p>
    <w:p w14:paraId="7185BCEA" w14:textId="77777777" w:rsidR="008F17B9" w:rsidRPr="008F17B9" w:rsidRDefault="008F17B9" w:rsidP="008F17B9">
      <w:pPr>
        <w:ind w:left="1080"/>
        <w:jc w:val="both"/>
        <w:rPr>
          <w:sz w:val="22"/>
          <w:szCs w:val="22"/>
        </w:rPr>
      </w:pPr>
      <w:r w:rsidRPr="008F17B9">
        <w:rPr>
          <w:sz w:val="22"/>
          <w:szCs w:val="22"/>
        </w:rPr>
        <w:t>gdzie:</w:t>
      </w:r>
    </w:p>
    <w:p w14:paraId="32AD53FF" w14:textId="77777777" w:rsidR="008F17B9" w:rsidRPr="008F17B9" w:rsidRDefault="008F17B9" w:rsidP="008F17B9">
      <w:pPr>
        <w:tabs>
          <w:tab w:val="left" w:pos="1800"/>
        </w:tabs>
        <w:ind w:left="1800" w:hanging="720"/>
        <w:jc w:val="both"/>
        <w:rPr>
          <w:sz w:val="22"/>
          <w:szCs w:val="22"/>
        </w:rPr>
      </w:pPr>
      <w:r w:rsidRPr="008F17B9">
        <w:rPr>
          <w:sz w:val="22"/>
          <w:szCs w:val="22"/>
        </w:rPr>
        <w:t xml:space="preserve">U – wartość wskaźnika upustu cenowego od wartości oferty pierwotnej uzyskanego </w:t>
      </w:r>
      <w:r w:rsidRPr="008F17B9">
        <w:rPr>
          <w:sz w:val="22"/>
          <w:szCs w:val="22"/>
        </w:rPr>
        <w:br/>
        <w:t>w wyniku akcji elektronicznej</w:t>
      </w:r>
    </w:p>
    <w:p w14:paraId="3E7C2232" w14:textId="77777777" w:rsidR="008F17B9" w:rsidRPr="008F17B9" w:rsidRDefault="008F17B9" w:rsidP="008F17B9">
      <w:pPr>
        <w:tabs>
          <w:tab w:val="left" w:pos="1800"/>
        </w:tabs>
        <w:ind w:left="1080"/>
        <w:jc w:val="both"/>
        <w:rPr>
          <w:sz w:val="22"/>
          <w:szCs w:val="22"/>
        </w:rPr>
      </w:pPr>
      <w:r w:rsidRPr="008F17B9">
        <w:rPr>
          <w:sz w:val="22"/>
          <w:szCs w:val="22"/>
        </w:rPr>
        <w:t xml:space="preserve">W </w:t>
      </w:r>
      <w:r w:rsidRPr="008F17B9">
        <w:rPr>
          <w:sz w:val="22"/>
          <w:szCs w:val="22"/>
          <w:vertAlign w:val="subscript"/>
        </w:rPr>
        <w:t>oferty</w:t>
      </w:r>
      <w:r w:rsidRPr="008F17B9">
        <w:rPr>
          <w:sz w:val="22"/>
          <w:szCs w:val="22"/>
        </w:rPr>
        <w:tab/>
        <w:t>– wartość oferty pierwotnej</w:t>
      </w:r>
    </w:p>
    <w:p w14:paraId="3B38B9B9" w14:textId="77777777" w:rsidR="008F17B9" w:rsidRPr="008F17B9" w:rsidRDefault="008F17B9" w:rsidP="008F17B9">
      <w:pPr>
        <w:tabs>
          <w:tab w:val="left" w:pos="1800"/>
        </w:tabs>
        <w:ind w:left="1080"/>
        <w:jc w:val="both"/>
        <w:rPr>
          <w:sz w:val="22"/>
          <w:szCs w:val="22"/>
        </w:rPr>
      </w:pPr>
      <w:r w:rsidRPr="008F17B9">
        <w:rPr>
          <w:sz w:val="22"/>
          <w:szCs w:val="22"/>
        </w:rPr>
        <w:t xml:space="preserve">W </w:t>
      </w:r>
      <w:r w:rsidRPr="008F17B9">
        <w:rPr>
          <w:sz w:val="22"/>
          <w:szCs w:val="22"/>
          <w:vertAlign w:val="subscript"/>
        </w:rPr>
        <w:t>aukcji</w:t>
      </w:r>
      <w:r w:rsidRPr="008F17B9">
        <w:rPr>
          <w:sz w:val="22"/>
          <w:szCs w:val="22"/>
        </w:rPr>
        <w:tab/>
        <w:t>– wartość oferty uzyskanej w toku aukcji elektronicznej</w:t>
      </w:r>
    </w:p>
    <w:p w14:paraId="0A39B4B8" w14:textId="77777777" w:rsidR="008F17B9" w:rsidRPr="008F17B9" w:rsidRDefault="008F17B9" w:rsidP="008F17B9">
      <w:pPr>
        <w:tabs>
          <w:tab w:val="left" w:pos="1800"/>
        </w:tabs>
        <w:ind w:left="1080"/>
        <w:jc w:val="both"/>
        <w:rPr>
          <w:sz w:val="22"/>
          <w:szCs w:val="22"/>
        </w:rPr>
      </w:pPr>
      <w:r w:rsidRPr="008F17B9">
        <w:rPr>
          <w:sz w:val="22"/>
          <w:szCs w:val="22"/>
        </w:rPr>
        <w:t xml:space="preserve">C </w:t>
      </w:r>
      <w:r w:rsidRPr="008F17B9">
        <w:rPr>
          <w:sz w:val="22"/>
          <w:szCs w:val="22"/>
          <w:vertAlign w:val="subscript"/>
        </w:rPr>
        <w:t>aukcji</w:t>
      </w:r>
      <w:r w:rsidRPr="008F17B9">
        <w:rPr>
          <w:sz w:val="22"/>
          <w:szCs w:val="22"/>
        </w:rPr>
        <w:tab/>
        <w:t>– cena jednostkowa netto przyjęta do umowy</w:t>
      </w:r>
    </w:p>
    <w:p w14:paraId="62D6A765" w14:textId="77777777" w:rsidR="008F17B9" w:rsidRPr="008F17B9" w:rsidRDefault="008F17B9" w:rsidP="008F17B9">
      <w:pPr>
        <w:tabs>
          <w:tab w:val="left" w:pos="1800"/>
        </w:tabs>
        <w:ind w:left="1080"/>
        <w:jc w:val="both"/>
        <w:rPr>
          <w:sz w:val="22"/>
          <w:szCs w:val="22"/>
        </w:rPr>
      </w:pPr>
      <w:r w:rsidRPr="008F17B9">
        <w:rPr>
          <w:sz w:val="22"/>
          <w:szCs w:val="22"/>
        </w:rPr>
        <w:t xml:space="preserve">C </w:t>
      </w:r>
      <w:r w:rsidRPr="008F17B9">
        <w:rPr>
          <w:sz w:val="22"/>
          <w:szCs w:val="22"/>
          <w:vertAlign w:val="subscript"/>
        </w:rPr>
        <w:t>oferty</w:t>
      </w:r>
      <w:r w:rsidRPr="008F17B9">
        <w:rPr>
          <w:sz w:val="22"/>
          <w:szCs w:val="22"/>
        </w:rPr>
        <w:tab/>
        <w:t>– cena jednostkowa netto oferty pierwotnej</w:t>
      </w:r>
    </w:p>
    <w:p w14:paraId="5FE0C281" w14:textId="77777777" w:rsidR="008F17B9" w:rsidRPr="008F17B9" w:rsidRDefault="008F17B9" w:rsidP="008F17B9">
      <w:pPr>
        <w:tabs>
          <w:tab w:val="left" w:pos="1800"/>
        </w:tabs>
        <w:jc w:val="both"/>
        <w:rPr>
          <w:sz w:val="22"/>
          <w:szCs w:val="22"/>
        </w:rPr>
      </w:pPr>
    </w:p>
    <w:p w14:paraId="4C92AF85" w14:textId="0C45E974" w:rsidR="008F17B9" w:rsidRDefault="008F17B9">
      <w:pPr>
        <w:pStyle w:val="Akapitzlist"/>
        <w:numPr>
          <w:ilvl w:val="8"/>
          <w:numId w:val="44"/>
        </w:numPr>
        <w:ind w:left="1134" w:hanging="425"/>
        <w:contextualSpacing/>
        <w:jc w:val="both"/>
        <w:rPr>
          <w:sz w:val="22"/>
          <w:szCs w:val="22"/>
        </w:rPr>
      </w:pPr>
      <w:r w:rsidRPr="008F17B9">
        <w:rPr>
          <w:sz w:val="22"/>
          <w:szCs w:val="22"/>
        </w:rPr>
        <w:t>Wartość umowy netto zostanie wyliczona jako suma iloczynów cen jednostkowych netto wyliczonych w sposób określony w pkt 2) oraz szacunkowych ilości poszczególnych pozycji  zamówienia określonych w Formularzu Ofertowym.</w:t>
      </w:r>
    </w:p>
    <w:p w14:paraId="330C18E6" w14:textId="77777777" w:rsidR="000020B9" w:rsidRPr="00BC6292" w:rsidRDefault="000020B9" w:rsidP="000020B9">
      <w:pPr>
        <w:jc w:val="both"/>
        <w:rPr>
          <w:sz w:val="18"/>
          <w:szCs w:val="18"/>
        </w:rPr>
      </w:pPr>
    </w:p>
    <w:p w14:paraId="0357E3B0" w14:textId="77777777" w:rsidR="002240BE" w:rsidRPr="00262CAD" w:rsidRDefault="002240BE">
      <w:pPr>
        <w:pStyle w:val="Akapitzlist"/>
        <w:keepNext/>
        <w:numPr>
          <w:ilvl w:val="0"/>
          <w:numId w:val="24"/>
        </w:numPr>
        <w:snapToGrid w:val="0"/>
        <w:jc w:val="both"/>
        <w:outlineLvl w:val="1"/>
        <w:rPr>
          <w:sz w:val="22"/>
          <w:szCs w:val="22"/>
        </w:rPr>
      </w:pPr>
      <w:bookmarkStart w:id="46" w:name="_Toc108336849"/>
      <w:bookmarkStart w:id="47" w:name="_Toc181951512"/>
      <w:r w:rsidRPr="00262CAD">
        <w:rPr>
          <w:b/>
          <w:bCs/>
          <w:szCs w:val="28"/>
        </w:rPr>
        <w:t>Kolejność podejmowania czynności przez Zamawiającego</w:t>
      </w:r>
      <w:bookmarkEnd w:id="46"/>
      <w:bookmarkEnd w:id="47"/>
    </w:p>
    <w:p w14:paraId="5DC6762E" w14:textId="77777777" w:rsidR="002240BE" w:rsidRPr="00262CAD" w:rsidRDefault="002240BE">
      <w:pPr>
        <w:pStyle w:val="Akapitzlist"/>
        <w:numPr>
          <w:ilvl w:val="0"/>
          <w:numId w:val="45"/>
        </w:numPr>
        <w:ind w:left="357" w:hanging="357"/>
        <w:jc w:val="both"/>
        <w:rPr>
          <w:bCs/>
          <w:strike/>
          <w:color w:val="000000" w:themeColor="text1"/>
          <w:sz w:val="22"/>
          <w:szCs w:val="22"/>
        </w:rPr>
      </w:pPr>
      <w:r w:rsidRPr="00262CAD">
        <w:rPr>
          <w:bCs/>
          <w:sz w:val="22"/>
          <w:szCs w:val="22"/>
        </w:rPr>
        <w:t xml:space="preserve">Po złożeniu ofert i przeprowadzeniu aukcji elektronicznej </w:t>
      </w:r>
      <w:r w:rsidRPr="00262CAD">
        <w:rPr>
          <w:bCs/>
          <w:color w:val="000000" w:themeColor="text1"/>
          <w:sz w:val="22"/>
          <w:szCs w:val="22"/>
        </w:rPr>
        <w:t xml:space="preserve">Zamawiający dokona badania i oceny ofert, </w:t>
      </w:r>
      <w:r w:rsidRPr="00262CAD">
        <w:rPr>
          <w:bCs/>
          <w:color w:val="000000" w:themeColor="text1"/>
          <w:sz w:val="22"/>
          <w:szCs w:val="22"/>
        </w:rPr>
        <w:br/>
        <w:t xml:space="preserve">w tym poprawy omyłek zgodnie z </w:t>
      </w:r>
      <w:r w:rsidRPr="00262CAD">
        <w:rPr>
          <w:bCs/>
          <w:iCs/>
          <w:color w:val="000000" w:themeColor="text1"/>
          <w:sz w:val="22"/>
          <w:szCs w:val="22"/>
        </w:rPr>
        <w:t>§ 39 ust. 9 Regulaminu.</w:t>
      </w:r>
    </w:p>
    <w:p w14:paraId="21B0B91A" w14:textId="77777777" w:rsidR="002240BE" w:rsidRPr="00262CAD" w:rsidRDefault="002240BE">
      <w:pPr>
        <w:pStyle w:val="Ustp"/>
        <w:numPr>
          <w:ilvl w:val="0"/>
          <w:numId w:val="45"/>
        </w:numPr>
        <w:spacing w:before="0" w:line="240" w:lineRule="auto"/>
        <w:ind w:left="357" w:hanging="357"/>
        <w:rPr>
          <w:color w:val="000000" w:themeColor="text1"/>
          <w:sz w:val="22"/>
          <w:szCs w:val="22"/>
        </w:rPr>
      </w:pPr>
      <w:r w:rsidRPr="00262CAD">
        <w:rPr>
          <w:bCs/>
          <w:color w:val="000000" w:themeColor="text1"/>
          <w:sz w:val="22"/>
          <w:szCs w:val="22"/>
        </w:rPr>
        <w:t xml:space="preserve">Zamawiający zgodnie z </w:t>
      </w:r>
      <w:r w:rsidRPr="00262CAD">
        <w:rPr>
          <w:color w:val="000000" w:themeColor="text1"/>
          <w:sz w:val="22"/>
          <w:szCs w:val="22"/>
        </w:rPr>
        <w:t xml:space="preserve"> </w:t>
      </w:r>
      <w:r w:rsidRPr="00262CAD">
        <w:rPr>
          <w:bCs/>
          <w:iCs/>
          <w:color w:val="000000" w:themeColor="text1"/>
          <w:sz w:val="22"/>
          <w:szCs w:val="22"/>
        </w:rPr>
        <w:t xml:space="preserve">§ 39 ust. 1 Regulaminu, </w:t>
      </w:r>
      <w:r w:rsidRPr="00262CAD">
        <w:rPr>
          <w:b/>
          <w:color w:val="000000" w:themeColor="text1"/>
          <w:sz w:val="22"/>
          <w:szCs w:val="22"/>
          <w:u w:val="single"/>
        </w:rPr>
        <w:t>wezwie Wykonawcę, który złożył najkorzystniejszą ofertę</w:t>
      </w:r>
      <w:r w:rsidRPr="00262CAD">
        <w:rPr>
          <w:bCs/>
          <w:color w:val="000000" w:themeColor="text1"/>
          <w:sz w:val="22"/>
          <w:szCs w:val="22"/>
        </w:rPr>
        <w:t xml:space="preserve"> do przedstawienia podmiotowych i przedmiotowych środków dowodowych oraz wymaganych oświadczeń i dokumentów, o których mowa w części IX ust. 2 SWZ, </w:t>
      </w:r>
      <w:r w:rsidRPr="00262CAD">
        <w:rPr>
          <w:color w:val="000000" w:themeColor="text1"/>
          <w:sz w:val="22"/>
          <w:szCs w:val="22"/>
        </w:rPr>
        <w:t>chyba, że pomimo ich złożenia konieczne byłoby unieważnienie postępowania lub odrzucenie oferty.</w:t>
      </w:r>
    </w:p>
    <w:p w14:paraId="13B9CDA0" w14:textId="77777777" w:rsidR="002240BE" w:rsidRPr="00262CAD" w:rsidRDefault="002240BE">
      <w:pPr>
        <w:pStyle w:val="Akapitzlist"/>
        <w:keepNext/>
        <w:numPr>
          <w:ilvl w:val="0"/>
          <w:numId w:val="24"/>
        </w:numPr>
        <w:snapToGrid w:val="0"/>
        <w:jc w:val="both"/>
        <w:outlineLvl w:val="1"/>
        <w:rPr>
          <w:sz w:val="22"/>
          <w:szCs w:val="22"/>
        </w:rPr>
      </w:pPr>
      <w:bookmarkStart w:id="48" w:name="_Toc108336850"/>
      <w:bookmarkStart w:id="49" w:name="_Toc181951513"/>
      <w:r w:rsidRPr="00262CAD">
        <w:rPr>
          <w:b/>
          <w:bCs/>
          <w:szCs w:val="28"/>
        </w:rPr>
        <w:t>Zabezpieczenie należytego wykonywania umowy</w:t>
      </w:r>
      <w:bookmarkEnd w:id="48"/>
      <w:bookmarkEnd w:id="49"/>
    </w:p>
    <w:p w14:paraId="5A1228EC" w14:textId="77777777" w:rsidR="002240BE" w:rsidRPr="00262CAD" w:rsidRDefault="002240BE" w:rsidP="000020B9">
      <w:pPr>
        <w:pStyle w:val="Akapitzlist"/>
        <w:ind w:left="360"/>
        <w:jc w:val="both"/>
        <w:rPr>
          <w:bCs/>
          <w:strike/>
          <w:color w:val="000000" w:themeColor="text1"/>
          <w:sz w:val="22"/>
          <w:szCs w:val="22"/>
        </w:rPr>
      </w:pPr>
      <w:r w:rsidRPr="00262CAD">
        <w:rPr>
          <w:bCs/>
          <w:sz w:val="22"/>
          <w:szCs w:val="22"/>
        </w:rPr>
        <w:t xml:space="preserve">Zamawiający </w:t>
      </w:r>
      <w:r w:rsidRPr="00262CAD">
        <w:rPr>
          <w:b/>
          <w:sz w:val="22"/>
          <w:szCs w:val="22"/>
          <w:u w:val="single"/>
        </w:rPr>
        <w:t>nie wymaga</w:t>
      </w:r>
      <w:r w:rsidRPr="00262CAD">
        <w:rPr>
          <w:bCs/>
          <w:sz w:val="22"/>
          <w:szCs w:val="22"/>
        </w:rPr>
        <w:t xml:space="preserve"> wniesienia zabezpieczenia należytego wykonania umowy.</w:t>
      </w:r>
    </w:p>
    <w:p w14:paraId="5CE310CE" w14:textId="77777777" w:rsidR="000020B9" w:rsidRPr="00262CAD" w:rsidRDefault="000020B9" w:rsidP="000020B9">
      <w:pPr>
        <w:pStyle w:val="Akapitzlist"/>
        <w:ind w:left="360"/>
        <w:jc w:val="both"/>
        <w:rPr>
          <w:bCs/>
          <w:strike/>
          <w:color w:val="000000" w:themeColor="text1"/>
          <w:sz w:val="20"/>
          <w:szCs w:val="20"/>
        </w:rPr>
      </w:pPr>
    </w:p>
    <w:p w14:paraId="05B8CF9D" w14:textId="77777777" w:rsidR="002240BE" w:rsidRPr="00262CAD" w:rsidRDefault="002240BE">
      <w:pPr>
        <w:pStyle w:val="Akapitzlist"/>
        <w:keepNext/>
        <w:numPr>
          <w:ilvl w:val="0"/>
          <w:numId w:val="24"/>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81951514"/>
      <w:r w:rsidRPr="00262CAD">
        <w:rPr>
          <w:b/>
          <w:bCs/>
        </w:rPr>
        <w:t>Istotne postanowienia umowy</w:t>
      </w:r>
      <w:bookmarkEnd w:id="50"/>
      <w:bookmarkEnd w:id="51"/>
      <w:bookmarkEnd w:id="52"/>
      <w:bookmarkEnd w:id="53"/>
      <w:bookmarkEnd w:id="54"/>
    </w:p>
    <w:p w14:paraId="78BD7755" w14:textId="6A0C427B" w:rsidR="000020B9" w:rsidRPr="00262CAD" w:rsidRDefault="002240BE">
      <w:pPr>
        <w:pStyle w:val="Akapitzlist"/>
        <w:numPr>
          <w:ilvl w:val="0"/>
          <w:numId w:val="46"/>
        </w:numPr>
        <w:jc w:val="both"/>
        <w:rPr>
          <w:sz w:val="22"/>
          <w:szCs w:val="22"/>
        </w:rPr>
      </w:pPr>
      <w:r w:rsidRPr="00262CAD">
        <w:rPr>
          <w:b/>
          <w:bCs/>
          <w:sz w:val="22"/>
          <w:szCs w:val="22"/>
        </w:rPr>
        <w:t xml:space="preserve">Załącznik nr </w:t>
      </w:r>
      <w:r w:rsidR="000020B9" w:rsidRPr="00262CAD">
        <w:rPr>
          <w:b/>
          <w:bCs/>
          <w:sz w:val="22"/>
          <w:szCs w:val="22"/>
        </w:rPr>
        <w:t>13</w:t>
      </w:r>
      <w:r w:rsidRPr="00262CAD">
        <w:rPr>
          <w:b/>
          <w:bCs/>
          <w:sz w:val="22"/>
          <w:szCs w:val="22"/>
        </w:rPr>
        <w:t xml:space="preserve"> do SWZ</w:t>
      </w:r>
      <w:r w:rsidRPr="00262CAD">
        <w:rPr>
          <w:sz w:val="22"/>
          <w:szCs w:val="22"/>
        </w:rPr>
        <w:t xml:space="preserve"> zawiera projektowane postanowienia, które zostaną wprowadzone do umowy w sprawie udzielenia zamówienia.</w:t>
      </w:r>
    </w:p>
    <w:p w14:paraId="35DC02E5" w14:textId="77777777" w:rsidR="002240BE" w:rsidRPr="00262CAD" w:rsidRDefault="002240BE">
      <w:pPr>
        <w:pStyle w:val="Akapitzlist"/>
        <w:numPr>
          <w:ilvl w:val="0"/>
          <w:numId w:val="46"/>
        </w:numPr>
        <w:jc w:val="both"/>
        <w:rPr>
          <w:sz w:val="22"/>
          <w:szCs w:val="22"/>
        </w:rPr>
      </w:pPr>
      <w:bookmarkStart w:id="55" w:name="_Hlk106044996"/>
      <w:r w:rsidRPr="00262CAD">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262CAD">
        <w:rPr>
          <w:sz w:val="22"/>
          <w:szCs w:val="22"/>
        </w:rPr>
        <w:br/>
        <w:t xml:space="preserve">w sprawie ochrony osób fizycznych w związku z przetwarzaniem danych osobowych i w sprawie swobodnego przepływu takich danych oraz uchylenia dyrektywy 95/46/WE (ogólne rozporządzenie </w:t>
      </w:r>
      <w:r w:rsidRPr="00262CAD">
        <w:rPr>
          <w:sz w:val="22"/>
          <w:szCs w:val="22"/>
        </w:rPr>
        <w:br/>
        <w:t>o ochronie danych osobowych) (Dz. Urz. UE L.2016.119.1 z dnia 4 maja 2016 roku).</w:t>
      </w:r>
    </w:p>
    <w:p w14:paraId="7E491A07" w14:textId="77777777" w:rsidR="00262CAD" w:rsidRPr="00262CAD" w:rsidRDefault="00262CAD" w:rsidP="00262CAD">
      <w:pPr>
        <w:jc w:val="both"/>
        <w:rPr>
          <w:sz w:val="22"/>
          <w:szCs w:val="22"/>
        </w:rPr>
      </w:pPr>
    </w:p>
    <w:p w14:paraId="5467DCDD" w14:textId="77777777" w:rsidR="002240BE" w:rsidRPr="00262CAD" w:rsidRDefault="002240BE">
      <w:pPr>
        <w:pStyle w:val="Akapitzlist"/>
        <w:keepNext/>
        <w:numPr>
          <w:ilvl w:val="0"/>
          <w:numId w:val="24"/>
        </w:numPr>
        <w:snapToGrid w:val="0"/>
        <w:jc w:val="both"/>
        <w:outlineLvl w:val="1"/>
        <w:rPr>
          <w:b/>
          <w:bCs/>
          <w:color w:val="FF0000"/>
        </w:rPr>
      </w:pPr>
      <w:bookmarkStart w:id="56" w:name="_Toc108336852"/>
      <w:bookmarkStart w:id="57" w:name="_Toc181951515"/>
      <w:r w:rsidRPr="00262CAD">
        <w:rPr>
          <w:b/>
          <w:bCs/>
        </w:rPr>
        <w:t>Formalności, jakich należy dopełnić przed zawarciem umowy</w:t>
      </w:r>
      <w:bookmarkEnd w:id="56"/>
      <w:bookmarkEnd w:id="57"/>
    </w:p>
    <w:p w14:paraId="2F90E3AD" w14:textId="77777777" w:rsidR="002240BE" w:rsidRPr="00262CAD" w:rsidRDefault="002240BE" w:rsidP="000020B9">
      <w:pPr>
        <w:pStyle w:val="Akapitzlist"/>
        <w:ind w:left="360"/>
        <w:jc w:val="both"/>
        <w:rPr>
          <w:sz w:val="22"/>
          <w:szCs w:val="22"/>
        </w:rPr>
      </w:pPr>
      <w:r w:rsidRPr="00262CAD">
        <w:rPr>
          <w:sz w:val="22"/>
          <w:szCs w:val="22"/>
        </w:rPr>
        <w:t>Zamawiający nie wymaga szczególnych formalności przed zawarciem umowy.</w:t>
      </w:r>
    </w:p>
    <w:p w14:paraId="3F9AF900" w14:textId="77777777" w:rsidR="000020B9" w:rsidRPr="00262CAD" w:rsidRDefault="000020B9" w:rsidP="000020B9">
      <w:pPr>
        <w:pStyle w:val="Akapitzlist"/>
        <w:ind w:left="360"/>
        <w:jc w:val="both"/>
        <w:rPr>
          <w:sz w:val="22"/>
          <w:szCs w:val="22"/>
        </w:rPr>
      </w:pPr>
    </w:p>
    <w:p w14:paraId="647B3212" w14:textId="77777777" w:rsidR="002240BE" w:rsidRPr="00262CAD" w:rsidRDefault="002240BE">
      <w:pPr>
        <w:pStyle w:val="Akapitzlist"/>
        <w:keepNext/>
        <w:numPr>
          <w:ilvl w:val="0"/>
          <w:numId w:val="24"/>
        </w:numPr>
        <w:snapToGrid w:val="0"/>
        <w:jc w:val="both"/>
        <w:outlineLvl w:val="1"/>
        <w:rPr>
          <w:b/>
          <w:bCs/>
        </w:rPr>
      </w:pPr>
      <w:bookmarkStart w:id="58" w:name="_Toc106095858"/>
      <w:bookmarkStart w:id="59" w:name="_Toc106096402"/>
      <w:bookmarkStart w:id="60" w:name="_Toc107402506"/>
      <w:bookmarkStart w:id="61" w:name="_Toc108336853"/>
      <w:bookmarkStart w:id="62" w:name="_Toc181951516"/>
      <w:bookmarkEnd w:id="55"/>
      <w:r w:rsidRPr="00262CAD">
        <w:rPr>
          <w:b/>
          <w:bCs/>
        </w:rPr>
        <w:t>Pouczenie o środkach ochrony prawnej</w:t>
      </w:r>
      <w:bookmarkEnd w:id="58"/>
      <w:bookmarkEnd w:id="59"/>
      <w:bookmarkEnd w:id="60"/>
      <w:bookmarkEnd w:id="61"/>
      <w:bookmarkEnd w:id="62"/>
    </w:p>
    <w:p w14:paraId="653CCEA7" w14:textId="77777777" w:rsidR="002240BE" w:rsidRPr="00F841C8" w:rsidRDefault="002240BE" w:rsidP="000020B9">
      <w:pPr>
        <w:pStyle w:val="Akapitzlist"/>
        <w:ind w:left="360"/>
        <w:jc w:val="both"/>
        <w:rPr>
          <w:sz w:val="22"/>
          <w:szCs w:val="22"/>
        </w:rPr>
      </w:pPr>
      <w:r w:rsidRPr="00262CAD">
        <w:rPr>
          <w:sz w:val="22"/>
          <w:szCs w:val="22"/>
        </w:rPr>
        <w:t>W toku postępowania o udzielenie zamówienia Wykonawcom przysługują środki ochrony prawnej zgodnie z §47 Regulaminu.</w:t>
      </w:r>
    </w:p>
    <w:p w14:paraId="018BE66F" w14:textId="77777777" w:rsidR="006C0332" w:rsidRDefault="006C0332" w:rsidP="00764D6A">
      <w:pPr>
        <w:pStyle w:val="Nagwek1"/>
        <w:numPr>
          <w:ilvl w:val="0"/>
          <w:numId w:val="0"/>
        </w:numPr>
        <w:ind w:left="432"/>
        <w:jc w:val="right"/>
      </w:pPr>
    </w:p>
    <w:p w14:paraId="6B028B07" w14:textId="77777777" w:rsidR="006C0332" w:rsidRDefault="006C0332">
      <w:pPr>
        <w:rPr>
          <w:b/>
          <w:sz w:val="24"/>
          <w:lang w:val="x-none" w:eastAsia="x-none"/>
        </w:rPr>
      </w:pPr>
      <w:r>
        <w:br w:type="page"/>
      </w:r>
    </w:p>
    <w:p w14:paraId="243DD4D6" w14:textId="6F13F09C" w:rsidR="008C4032" w:rsidRPr="00FF12F5" w:rsidRDefault="008C4032" w:rsidP="00FF12F5">
      <w:pPr>
        <w:jc w:val="right"/>
        <w:rPr>
          <w:b/>
          <w:bCs/>
          <w:sz w:val="24"/>
          <w:szCs w:val="24"/>
        </w:rPr>
      </w:pPr>
      <w:r w:rsidRPr="00FF12F5">
        <w:rPr>
          <w:b/>
          <w:bCs/>
          <w:sz w:val="24"/>
          <w:szCs w:val="24"/>
        </w:rPr>
        <w:t>Załącznik nr 1</w:t>
      </w:r>
      <w:r w:rsidR="00BF2DB7" w:rsidRPr="00FF12F5">
        <w:rPr>
          <w:b/>
          <w:bCs/>
          <w:sz w:val="24"/>
          <w:szCs w:val="24"/>
        </w:rPr>
        <w:t xml:space="preserve"> do </w:t>
      </w:r>
      <w:r w:rsidR="00DF4952" w:rsidRPr="00FF12F5">
        <w:rPr>
          <w:b/>
          <w:bCs/>
          <w:sz w:val="24"/>
          <w:szCs w:val="24"/>
        </w:rPr>
        <w:t>SWZ</w:t>
      </w:r>
      <w:bookmarkStart w:id="63" w:name="_Hlk160533543"/>
      <w:r w:rsidR="00764D6A" w:rsidRPr="00FF12F5">
        <w:rPr>
          <w:b/>
          <w:bCs/>
          <w:sz w:val="24"/>
          <w:szCs w:val="24"/>
        </w:rPr>
        <w:t>. Szczegółowy opis przedmiotu zamówienia - SOPZ</w:t>
      </w:r>
    </w:p>
    <w:bookmarkEnd w:id="63"/>
    <w:p w14:paraId="243DD4D7" w14:textId="77777777" w:rsidR="008C4032" w:rsidRDefault="008C4032" w:rsidP="00087297">
      <w:pPr>
        <w:jc w:val="center"/>
        <w:rPr>
          <w:b/>
        </w:rPr>
      </w:pPr>
    </w:p>
    <w:p w14:paraId="48F2B741" w14:textId="77777777" w:rsidR="00087297" w:rsidRPr="00087297" w:rsidRDefault="00087297" w:rsidP="00087297">
      <w:pPr>
        <w:jc w:val="center"/>
        <w:rPr>
          <w:b/>
        </w:rPr>
      </w:pPr>
    </w:p>
    <w:p w14:paraId="243DD4D9" w14:textId="114567CE" w:rsidR="00A00F3F" w:rsidRDefault="00EF7905" w:rsidP="006E3E06">
      <w:pPr>
        <w:tabs>
          <w:tab w:val="center" w:pos="4818"/>
          <w:tab w:val="left" w:pos="8020"/>
        </w:tabs>
        <w:rPr>
          <w:b/>
          <w:sz w:val="24"/>
          <w:szCs w:val="24"/>
        </w:rPr>
      </w:pPr>
      <w:r>
        <w:rPr>
          <w:b/>
          <w:sz w:val="22"/>
          <w:szCs w:val="22"/>
        </w:rPr>
        <w:tab/>
      </w:r>
      <w:r w:rsidR="00A00F3F" w:rsidRPr="006E3E06">
        <w:rPr>
          <w:b/>
          <w:sz w:val="24"/>
          <w:szCs w:val="24"/>
        </w:rPr>
        <w:t xml:space="preserve">SZCZEGÓŁOWY </w:t>
      </w:r>
      <w:r w:rsidR="006F0A7E" w:rsidRPr="006E3E06">
        <w:rPr>
          <w:b/>
          <w:sz w:val="24"/>
          <w:szCs w:val="24"/>
        </w:rPr>
        <w:t xml:space="preserve">OPIS PRZEDMIOTU </w:t>
      </w:r>
      <w:r w:rsidR="00A00F3F" w:rsidRPr="006E3E06">
        <w:rPr>
          <w:b/>
          <w:sz w:val="24"/>
          <w:szCs w:val="24"/>
        </w:rPr>
        <w:t>ZAMÓWIENIA</w:t>
      </w:r>
      <w:r w:rsidR="005515CF" w:rsidRPr="006E3E06">
        <w:rPr>
          <w:b/>
          <w:sz w:val="24"/>
          <w:szCs w:val="24"/>
        </w:rPr>
        <w:t xml:space="preserve"> (SOPZ)</w:t>
      </w:r>
    </w:p>
    <w:p w14:paraId="1B0CEA9A" w14:textId="77777777" w:rsidR="006E3E06" w:rsidRDefault="006E3E06" w:rsidP="006E3E06">
      <w:pPr>
        <w:tabs>
          <w:tab w:val="center" w:pos="4818"/>
          <w:tab w:val="left" w:pos="8020"/>
        </w:tabs>
        <w:rPr>
          <w:b/>
          <w:sz w:val="22"/>
          <w:szCs w:val="22"/>
        </w:rPr>
      </w:pPr>
    </w:p>
    <w:p w14:paraId="243DD4E1" w14:textId="7628933A" w:rsidR="00A00F3F" w:rsidRPr="00A64F9D" w:rsidRDefault="006E3E06">
      <w:pPr>
        <w:numPr>
          <w:ilvl w:val="0"/>
          <w:numId w:val="7"/>
        </w:numPr>
        <w:tabs>
          <w:tab w:val="num" w:pos="360"/>
        </w:tabs>
        <w:rPr>
          <w:b/>
          <w:sz w:val="22"/>
          <w:szCs w:val="22"/>
        </w:rPr>
      </w:pPr>
      <w:r>
        <w:rPr>
          <w:b/>
          <w:sz w:val="22"/>
          <w:szCs w:val="22"/>
        </w:rPr>
        <w:t>P</w:t>
      </w:r>
      <w:r w:rsidRPr="00A64F9D">
        <w:rPr>
          <w:b/>
          <w:sz w:val="22"/>
          <w:szCs w:val="22"/>
        </w:rPr>
        <w:t>RZEDMIOT ZAMÓWIENIA:</w:t>
      </w:r>
    </w:p>
    <w:p w14:paraId="359FEC7F" w14:textId="50BF79DB" w:rsidR="00085459" w:rsidRDefault="00DD61D1" w:rsidP="006E3E06">
      <w:pPr>
        <w:ind w:left="720"/>
        <w:contextualSpacing/>
        <w:rPr>
          <w:rFonts w:ascii="Calibri" w:eastAsia="Calibri" w:hAnsi="Calibri"/>
          <w:sz w:val="24"/>
          <w:szCs w:val="24"/>
          <w:u w:val="single"/>
          <w:lang w:eastAsia="en-US"/>
        </w:rPr>
      </w:pPr>
      <w:r w:rsidRPr="001D6235">
        <w:rPr>
          <w:bCs/>
          <w:sz w:val="24"/>
          <w:szCs w:val="24"/>
        </w:rPr>
        <w:t>Przedmiotem zamówienia jest:</w:t>
      </w:r>
      <w:r w:rsidR="00085459" w:rsidRPr="001D6235">
        <w:rPr>
          <w:b/>
          <w:spacing w:val="20"/>
          <w:sz w:val="24"/>
          <w:szCs w:val="24"/>
        </w:rPr>
        <w:t xml:space="preserve"> Remont wrębników L+P do kombajnu chodnikowego MR-340Ex-S dla PGG SA KWK ROW Ruch Marcel</w:t>
      </w:r>
    </w:p>
    <w:p w14:paraId="4AEB844C" w14:textId="77777777" w:rsidR="006E3E06" w:rsidRPr="007F1009" w:rsidRDefault="006E3E06" w:rsidP="006E3E06">
      <w:pPr>
        <w:contextualSpacing/>
        <w:rPr>
          <w:rFonts w:ascii="Calibri" w:eastAsia="Calibri" w:hAnsi="Calibri"/>
          <w:u w:val="single"/>
          <w:lang w:eastAsia="en-US"/>
        </w:rPr>
      </w:pPr>
    </w:p>
    <w:p w14:paraId="76C4D68A" w14:textId="24819C9C" w:rsidR="001D6235" w:rsidRDefault="006E3E06">
      <w:pPr>
        <w:pStyle w:val="Akapitzlist"/>
        <w:numPr>
          <w:ilvl w:val="0"/>
          <w:numId w:val="7"/>
        </w:numPr>
        <w:tabs>
          <w:tab w:val="clear" w:pos="720"/>
        </w:tabs>
        <w:ind w:left="426" w:hanging="426"/>
        <w:contextualSpacing/>
        <w:jc w:val="both"/>
        <w:rPr>
          <w:bCs/>
          <w:i/>
          <w:iCs/>
        </w:rPr>
      </w:pPr>
      <w:r w:rsidRPr="00FA69A6">
        <w:rPr>
          <w:b/>
        </w:rPr>
        <w:t>WIZJA LOKALNA</w:t>
      </w:r>
      <w:r>
        <w:rPr>
          <w:b/>
        </w:rPr>
        <w:t xml:space="preserve">: </w:t>
      </w:r>
      <w:r w:rsidR="001D6235" w:rsidRPr="00267A17">
        <w:rPr>
          <w:bCs/>
          <w:i/>
          <w:iCs/>
          <w:strike/>
        </w:rPr>
        <w:t>wymagana</w:t>
      </w:r>
      <w:r w:rsidR="001D6235" w:rsidRPr="00783FFD">
        <w:rPr>
          <w:bCs/>
          <w:i/>
          <w:iCs/>
        </w:rPr>
        <w:t xml:space="preserve"> / niewymagana</w:t>
      </w:r>
    </w:p>
    <w:p w14:paraId="30BDC1DE" w14:textId="77777777" w:rsidR="006E3E06" w:rsidRPr="00087297" w:rsidRDefault="006E3E06" w:rsidP="00087297">
      <w:pPr>
        <w:contextualSpacing/>
        <w:jc w:val="both"/>
        <w:rPr>
          <w:bCs/>
        </w:rPr>
      </w:pPr>
    </w:p>
    <w:p w14:paraId="765C993C" w14:textId="5B8ABA39" w:rsidR="00085459" w:rsidRPr="00A64F9D" w:rsidRDefault="006E3E06">
      <w:pPr>
        <w:numPr>
          <w:ilvl w:val="0"/>
          <w:numId w:val="7"/>
        </w:numPr>
        <w:tabs>
          <w:tab w:val="num" w:pos="360"/>
        </w:tabs>
        <w:rPr>
          <w:b/>
          <w:sz w:val="22"/>
          <w:szCs w:val="22"/>
        </w:rPr>
      </w:pPr>
      <w:r>
        <w:rPr>
          <w:b/>
          <w:sz w:val="22"/>
          <w:szCs w:val="22"/>
        </w:rPr>
        <w:t>OPIS P</w:t>
      </w:r>
      <w:r w:rsidRPr="00A64F9D">
        <w:rPr>
          <w:b/>
          <w:sz w:val="22"/>
          <w:szCs w:val="22"/>
        </w:rPr>
        <w:t>RZEDMIOT ZAMÓWIENIA:</w:t>
      </w:r>
    </w:p>
    <w:p w14:paraId="43CDC969" w14:textId="7D2A4691" w:rsidR="00CB649A" w:rsidRPr="007E5D8F" w:rsidRDefault="00CB649A">
      <w:pPr>
        <w:pStyle w:val="Akapitzlist"/>
        <w:numPr>
          <w:ilvl w:val="0"/>
          <w:numId w:val="92"/>
        </w:numPr>
        <w:contextualSpacing/>
        <w:rPr>
          <w:sz w:val="22"/>
          <w:szCs w:val="22"/>
        </w:rPr>
      </w:pPr>
      <w:r w:rsidRPr="00085459">
        <w:rPr>
          <w:bCs/>
          <w:sz w:val="22"/>
          <w:szCs w:val="22"/>
        </w:rPr>
        <w:t xml:space="preserve">Zakres </w:t>
      </w:r>
      <w:r w:rsidRPr="007E5D8F">
        <w:rPr>
          <w:bCs/>
          <w:sz w:val="22"/>
          <w:szCs w:val="22"/>
        </w:rPr>
        <w:t>remontu</w:t>
      </w:r>
      <w:r w:rsidR="00D500CF" w:rsidRPr="007E5D8F">
        <w:rPr>
          <w:bCs/>
          <w:sz w:val="22"/>
          <w:szCs w:val="22"/>
        </w:rPr>
        <w:t xml:space="preserve"> (zgodnie z </w:t>
      </w:r>
      <w:r w:rsidR="00D500CF" w:rsidRPr="00977934">
        <w:rPr>
          <w:b/>
          <w:bCs/>
          <w:color w:val="FF0000"/>
          <w:sz w:val="22"/>
          <w:szCs w:val="22"/>
        </w:rPr>
        <w:t>PROTOKOŁEM nr 49/2024/6/1 z dnia 04.06.2024 r.</w:t>
      </w:r>
      <w:r w:rsidR="00D500CF" w:rsidRPr="00977934">
        <w:rPr>
          <w:color w:val="FF0000"/>
          <w:sz w:val="22"/>
          <w:szCs w:val="22"/>
        </w:rPr>
        <w:t xml:space="preserve"> z kontroli technicznej podzespołu przeznaczonego do remontu</w:t>
      </w:r>
      <w:r w:rsidR="0058138D">
        <w:rPr>
          <w:color w:val="FF0000"/>
          <w:sz w:val="22"/>
          <w:szCs w:val="22"/>
        </w:rPr>
        <w:t xml:space="preserve">, </w:t>
      </w:r>
      <w:r w:rsidR="0058138D" w:rsidRPr="007E5D8F">
        <w:rPr>
          <w:sz w:val="22"/>
          <w:szCs w:val="22"/>
        </w:rPr>
        <w:t xml:space="preserve">który stanowi </w:t>
      </w:r>
      <w:r w:rsidR="0058138D" w:rsidRPr="007E5D8F">
        <w:rPr>
          <w:b/>
          <w:bCs/>
          <w:sz w:val="22"/>
          <w:szCs w:val="22"/>
        </w:rPr>
        <w:t>Załącznik do SWZ</w:t>
      </w:r>
      <w:r w:rsidR="0058138D" w:rsidRPr="007E5D8F">
        <w:rPr>
          <w:sz w:val="22"/>
          <w:szCs w:val="22"/>
        </w:rPr>
        <w:t xml:space="preserve"> w Profilu Nabywcy</w:t>
      </w:r>
      <w:r w:rsidR="00D500CF" w:rsidRPr="007E5D8F">
        <w:rPr>
          <w:sz w:val="22"/>
          <w:szCs w:val="22"/>
        </w:rPr>
        <w:t xml:space="preserve">) </w:t>
      </w:r>
      <w:r w:rsidR="00085459" w:rsidRPr="007E5D8F">
        <w:rPr>
          <w:bCs/>
          <w:sz w:val="22"/>
          <w:szCs w:val="22"/>
        </w:rPr>
        <w:t>obejmuje</w:t>
      </w:r>
      <w:r w:rsidRPr="007E5D8F">
        <w:rPr>
          <w:bCs/>
          <w:sz w:val="22"/>
          <w:szCs w:val="22"/>
        </w:rPr>
        <w:t>:</w:t>
      </w:r>
    </w:p>
    <w:p w14:paraId="0F6C5710"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Czyszczenie, piaskowanie</w:t>
      </w:r>
    </w:p>
    <w:p w14:paraId="4A54C034"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Demontaż</w:t>
      </w:r>
    </w:p>
    <w:p w14:paraId="305E57FE"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Weryfikacja części koniecznych do wymiany,</w:t>
      </w:r>
    </w:p>
    <w:p w14:paraId="2E628198"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Udrożnienie i wyczyszczenie kanałów wodnych systemu zraszania wewnętrznego</w:t>
      </w:r>
    </w:p>
    <w:p w14:paraId="1412614A"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Regeneracja korpusów wrębników</w:t>
      </w:r>
    </w:p>
    <w:p w14:paraId="202B08C9"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Wymiana wieńców zębatych</w:t>
      </w:r>
    </w:p>
    <w:p w14:paraId="2DFCC3A3"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 xml:space="preserve">Wymiana odtworzeniowa wszystkich (zastosowanie oryginalnych narzędzi lub tożsamych do oryginalnych) uchwytów nożowych, tulei nożowych, dysz zraszających, korków </w:t>
      </w:r>
      <w:proofErr w:type="spellStart"/>
      <w:r w:rsidRPr="00085459">
        <w:rPr>
          <w:rFonts w:eastAsiaTheme="minorHAnsi"/>
          <w:kern w:val="2"/>
          <w:sz w:val="22"/>
          <w:szCs w:val="22"/>
          <w:lang w:eastAsia="en-US"/>
          <w14:ligatures w14:val="standardContextual"/>
        </w:rPr>
        <w:t>podnożowych</w:t>
      </w:r>
      <w:proofErr w:type="spellEnd"/>
      <w:r w:rsidRPr="00085459">
        <w:rPr>
          <w:rFonts w:eastAsiaTheme="minorHAnsi"/>
          <w:kern w:val="2"/>
          <w:sz w:val="22"/>
          <w:szCs w:val="22"/>
          <w:lang w:eastAsia="en-US"/>
          <w14:ligatures w14:val="standardContextual"/>
        </w:rPr>
        <w:t xml:space="preserve"> oraz korków zamykających (w przypadku zaoferowania nieoryginalnych narzędzi prosimy o podanie ich nazw/typów).</w:t>
      </w:r>
    </w:p>
    <w:p w14:paraId="54EA1C08"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Montaż</w:t>
      </w:r>
    </w:p>
    <w:p w14:paraId="34423440"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Próby ruchowe, szczelności</w:t>
      </w:r>
    </w:p>
    <w:p w14:paraId="6ADB50D1" w14:textId="77777777" w:rsid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Zabezpieczenie antykorozyjne</w:t>
      </w:r>
    </w:p>
    <w:p w14:paraId="7AB84C65" w14:textId="77777777" w:rsidR="00085459" w:rsidRPr="00085459" w:rsidRDefault="00085459" w:rsidP="006E3E06">
      <w:pPr>
        <w:ind w:left="720"/>
        <w:rPr>
          <w:rFonts w:eastAsiaTheme="minorHAnsi"/>
          <w:kern w:val="2"/>
          <w:sz w:val="22"/>
          <w:szCs w:val="22"/>
          <w:lang w:eastAsia="en-US"/>
          <w14:ligatures w14:val="standardContextual"/>
        </w:rPr>
      </w:pPr>
    </w:p>
    <w:p w14:paraId="0B57C33E" w14:textId="77777777" w:rsidR="00085459" w:rsidRPr="00085459" w:rsidRDefault="00085459">
      <w:pPr>
        <w:pStyle w:val="Akapitzlist"/>
        <w:numPr>
          <w:ilvl w:val="0"/>
          <w:numId w:val="92"/>
        </w:numPr>
        <w:contextualSpacing/>
        <w:rPr>
          <w:bCs/>
          <w:sz w:val="22"/>
          <w:szCs w:val="22"/>
        </w:rPr>
      </w:pPr>
      <w:r w:rsidRPr="00085459">
        <w:rPr>
          <w:bCs/>
          <w:sz w:val="22"/>
          <w:szCs w:val="22"/>
        </w:rPr>
        <w:t>Pozostałe wymagania</w:t>
      </w:r>
    </w:p>
    <w:p w14:paraId="677A5D34" w14:textId="77777777" w:rsidR="00085459" w:rsidRPr="002A65D7" w:rsidRDefault="00085459">
      <w:pPr>
        <w:pStyle w:val="Akapitzlist"/>
        <w:widowControl w:val="0"/>
        <w:numPr>
          <w:ilvl w:val="0"/>
          <w:numId w:val="91"/>
        </w:numPr>
        <w:ind w:left="709" w:hanging="425"/>
        <w:contextualSpacing/>
        <w:jc w:val="both"/>
        <w:rPr>
          <w:sz w:val="22"/>
          <w:szCs w:val="22"/>
          <w:lang w:eastAsia="ar-SA"/>
        </w:rPr>
      </w:pPr>
      <w:r w:rsidRPr="00085459">
        <w:rPr>
          <w:sz w:val="22"/>
          <w:szCs w:val="22"/>
        </w:rPr>
        <w:t xml:space="preserve">Miejscem realizacji usługi remontowej są warsztaty Wykonawcy. Transport przedmiotu zamówienia do i po </w:t>
      </w:r>
      <w:r w:rsidRPr="002A65D7">
        <w:rPr>
          <w:sz w:val="22"/>
          <w:szCs w:val="22"/>
        </w:rPr>
        <w:t>wykonanej usłudze remontowej będzie zorganizowany przez Wykonawcę na jego koszt.</w:t>
      </w:r>
    </w:p>
    <w:p w14:paraId="5C5673B9" w14:textId="77777777" w:rsidR="00085459" w:rsidRPr="002A65D7" w:rsidRDefault="00085459">
      <w:pPr>
        <w:pStyle w:val="Akapitzlist"/>
        <w:widowControl w:val="0"/>
        <w:numPr>
          <w:ilvl w:val="0"/>
          <w:numId w:val="91"/>
        </w:numPr>
        <w:ind w:left="709" w:hanging="425"/>
        <w:contextualSpacing/>
        <w:jc w:val="both"/>
        <w:rPr>
          <w:sz w:val="22"/>
          <w:szCs w:val="22"/>
          <w:lang w:eastAsia="ar-SA"/>
        </w:rPr>
      </w:pPr>
      <w:r w:rsidRPr="002A65D7">
        <w:rPr>
          <w:sz w:val="22"/>
          <w:szCs w:val="22"/>
        </w:rPr>
        <w:t>Wykonawca ma przewidzieć i ująć w zakresie usługi np. nowe uszczelnienia, śruby, elementy złączne oraz inne części i materiały niewymienione w zakresie remontu, a które są niezbędne do jej wykonania w tym zakresie.</w:t>
      </w:r>
    </w:p>
    <w:p w14:paraId="7BA26642" w14:textId="12FCE667" w:rsidR="00085459" w:rsidRPr="002A65D7" w:rsidRDefault="00085459">
      <w:pPr>
        <w:pStyle w:val="Akapitzlist"/>
        <w:widowControl w:val="0"/>
        <w:numPr>
          <w:ilvl w:val="0"/>
          <w:numId w:val="91"/>
        </w:numPr>
        <w:ind w:left="709" w:hanging="425"/>
        <w:contextualSpacing/>
        <w:jc w:val="both"/>
        <w:rPr>
          <w:sz w:val="22"/>
          <w:szCs w:val="22"/>
          <w:lang w:eastAsia="ar-SA"/>
        </w:rPr>
      </w:pPr>
      <w:r w:rsidRPr="002A65D7">
        <w:rPr>
          <w:sz w:val="22"/>
          <w:szCs w:val="22"/>
        </w:rPr>
        <w:t xml:space="preserve">W przypadku uzasadnionego zwiększenia zakresu remontu o czynności, części i materiały (inne niż wymienione w punkcie </w:t>
      </w:r>
      <w:r w:rsidRPr="002A65D7">
        <w:rPr>
          <w:b/>
          <w:bCs/>
          <w:sz w:val="22"/>
          <w:szCs w:val="22"/>
        </w:rPr>
        <w:t>I</w:t>
      </w:r>
      <w:r w:rsidR="001D6235" w:rsidRPr="002A65D7">
        <w:rPr>
          <w:b/>
          <w:bCs/>
          <w:sz w:val="22"/>
          <w:szCs w:val="22"/>
        </w:rPr>
        <w:t>I</w:t>
      </w:r>
      <w:r w:rsidRPr="002A65D7">
        <w:rPr>
          <w:b/>
          <w:bCs/>
          <w:sz w:val="22"/>
          <w:szCs w:val="22"/>
        </w:rPr>
        <w:t>I.A.,</w:t>
      </w:r>
      <w:r w:rsidRPr="002A65D7">
        <w:rPr>
          <w:sz w:val="22"/>
          <w:szCs w:val="22"/>
        </w:rPr>
        <w:t xml:space="preserve"> których nie można było przewidzieć/stwierdzić na etapie przygotowywania wniosku</w:t>
      </w:r>
      <w:r w:rsidRPr="002A65D7">
        <w:rPr>
          <w:sz w:val="22"/>
          <w:szCs w:val="22"/>
          <w:lang w:eastAsia="ar-SA"/>
        </w:rPr>
        <w:t xml:space="preserve"> to w takim przypadku Zamawiający zastrzega sobie prawo do podjęcia decyzji - zaakceptowania tego faktu i podjęcia kroków formalnych legalizujących wzrost wartości umowy lub rezygnacji z remontu bez ponoszenia kosztów przez Zamawiającego ponad  wynikające z wykonanego rzeczywistego zakresu prac.</w:t>
      </w:r>
    </w:p>
    <w:p w14:paraId="2039DAF4" w14:textId="20A48A71" w:rsidR="00085459" w:rsidRPr="002A65D7" w:rsidRDefault="00085459">
      <w:pPr>
        <w:pStyle w:val="Akapitzlist"/>
        <w:widowControl w:val="0"/>
        <w:numPr>
          <w:ilvl w:val="0"/>
          <w:numId w:val="91"/>
        </w:numPr>
        <w:ind w:left="709" w:hanging="425"/>
        <w:contextualSpacing/>
        <w:jc w:val="both"/>
        <w:rPr>
          <w:sz w:val="22"/>
          <w:szCs w:val="22"/>
          <w:lang w:eastAsia="ar-SA"/>
        </w:rPr>
      </w:pPr>
      <w:r w:rsidRPr="002A65D7">
        <w:rPr>
          <w:sz w:val="22"/>
          <w:szCs w:val="22"/>
          <w:lang w:eastAsia="ar-SA"/>
        </w:rPr>
        <w:t xml:space="preserve">Usługa ma być wykonana z użyciem nowych części zamiennych oraz materiałów zgodnych </w:t>
      </w:r>
      <w:r w:rsidRPr="002A65D7">
        <w:rPr>
          <w:sz w:val="22"/>
          <w:szCs w:val="22"/>
          <w:lang w:eastAsia="ar-SA"/>
        </w:rPr>
        <w:br/>
        <w:t>z wykazem w instrukcji obsługi/dokumentacji techniczno</w:t>
      </w:r>
      <w:r w:rsidR="00262CAD" w:rsidRPr="002A65D7">
        <w:rPr>
          <w:sz w:val="22"/>
          <w:szCs w:val="22"/>
          <w:lang w:eastAsia="ar-SA"/>
        </w:rPr>
        <w:t>-</w:t>
      </w:r>
      <w:r w:rsidRPr="002A65D7">
        <w:rPr>
          <w:sz w:val="22"/>
          <w:szCs w:val="22"/>
          <w:lang w:eastAsia="ar-SA"/>
        </w:rPr>
        <w:t>ruchowej.</w:t>
      </w:r>
    </w:p>
    <w:p w14:paraId="6691888C" w14:textId="77777777" w:rsidR="00085459" w:rsidRPr="002A65D7" w:rsidRDefault="00085459">
      <w:pPr>
        <w:pStyle w:val="Akapitzlist"/>
        <w:widowControl w:val="0"/>
        <w:numPr>
          <w:ilvl w:val="0"/>
          <w:numId w:val="91"/>
        </w:numPr>
        <w:ind w:left="709" w:hanging="425"/>
        <w:contextualSpacing/>
        <w:jc w:val="both"/>
        <w:rPr>
          <w:sz w:val="22"/>
          <w:szCs w:val="22"/>
          <w:lang w:eastAsia="ar-SA"/>
        </w:rPr>
      </w:pPr>
      <w:r w:rsidRPr="002A65D7">
        <w:rPr>
          <w:sz w:val="22"/>
          <w:szCs w:val="22"/>
        </w:rPr>
        <w:t>Wymienione w trakcie remontu części i podzespoły, Wykonawca zobowiązany jest do zwrotu Zamawiającemu, z wyjątkiem uszczelnień oraz zużytych olejów i smarów.</w:t>
      </w:r>
    </w:p>
    <w:p w14:paraId="3CB605DE" w14:textId="5E2B3E66" w:rsidR="004866D2" w:rsidRPr="002A65D7" w:rsidRDefault="004866D2">
      <w:pPr>
        <w:pStyle w:val="Akapitzlist"/>
        <w:widowControl w:val="0"/>
        <w:numPr>
          <w:ilvl w:val="0"/>
          <w:numId w:val="91"/>
        </w:numPr>
        <w:ind w:left="709" w:hanging="425"/>
        <w:contextualSpacing/>
        <w:jc w:val="both"/>
        <w:rPr>
          <w:sz w:val="22"/>
          <w:szCs w:val="22"/>
          <w:lang w:eastAsia="ar-SA"/>
        </w:rPr>
      </w:pPr>
      <w:r w:rsidRPr="002A65D7">
        <w:rPr>
          <w:sz w:val="22"/>
          <w:szCs w:val="22"/>
        </w:rPr>
        <w:t>Po zak</w:t>
      </w:r>
      <w:r w:rsidR="0058138D" w:rsidRPr="002A65D7">
        <w:rPr>
          <w:sz w:val="22"/>
          <w:szCs w:val="22"/>
        </w:rPr>
        <w:t>ończonym remoncie wrębniki należy oznakować</w:t>
      </w:r>
      <w:r w:rsidRPr="002A65D7">
        <w:rPr>
          <w:sz w:val="22"/>
          <w:szCs w:val="22"/>
        </w:rPr>
        <w:t xml:space="preserve"> (metod</w:t>
      </w:r>
      <w:r w:rsidR="0058138D" w:rsidRPr="002A65D7">
        <w:rPr>
          <w:sz w:val="22"/>
          <w:szCs w:val="22"/>
        </w:rPr>
        <w:t>ą</w:t>
      </w:r>
      <w:r w:rsidRPr="002A65D7">
        <w:rPr>
          <w:sz w:val="22"/>
          <w:szCs w:val="22"/>
        </w:rPr>
        <w:t xml:space="preserve"> napawania)</w:t>
      </w:r>
      <w:r w:rsidR="0058138D" w:rsidRPr="002A65D7">
        <w:rPr>
          <w:sz w:val="22"/>
          <w:szCs w:val="22"/>
        </w:rPr>
        <w:t>.</w:t>
      </w:r>
    </w:p>
    <w:p w14:paraId="6E0EEE23" w14:textId="0EB52013" w:rsidR="004866D2" w:rsidRPr="002A65D7" w:rsidRDefault="0058138D">
      <w:pPr>
        <w:pStyle w:val="Akapitzlist"/>
        <w:widowControl w:val="0"/>
        <w:numPr>
          <w:ilvl w:val="0"/>
          <w:numId w:val="91"/>
        </w:numPr>
        <w:ind w:left="709" w:hanging="425"/>
        <w:contextualSpacing/>
        <w:jc w:val="both"/>
        <w:rPr>
          <w:sz w:val="22"/>
          <w:szCs w:val="22"/>
          <w:lang w:eastAsia="ar-SA"/>
        </w:rPr>
      </w:pPr>
      <w:r w:rsidRPr="002A65D7">
        <w:rPr>
          <w:sz w:val="22"/>
          <w:szCs w:val="22"/>
        </w:rPr>
        <w:t>Po wykonaniu remontu Wykonawca przekaże Zamawiającemu Świadectwo jakości oddzielnie dla każdego wrębnika, które będzie zawierało m.in. oznakowanie nadane przez Wykonawcę, typ/nazwy oraz ilość zabudowanych na korpusie narzędzi.</w:t>
      </w:r>
    </w:p>
    <w:p w14:paraId="60B66C82" w14:textId="77777777" w:rsidR="006E3E06" w:rsidRPr="00977934" w:rsidRDefault="006E3E06" w:rsidP="00977934">
      <w:pPr>
        <w:widowControl w:val="0"/>
        <w:contextualSpacing/>
        <w:jc w:val="both"/>
        <w:rPr>
          <w:sz w:val="22"/>
          <w:szCs w:val="22"/>
          <w:lang w:eastAsia="ar-SA"/>
        </w:rPr>
      </w:pPr>
    </w:p>
    <w:p w14:paraId="2A0E2184" w14:textId="77777777" w:rsidR="00DD61D1" w:rsidRPr="00DD61D1" w:rsidRDefault="00DD61D1" w:rsidP="006E3E06">
      <w:pPr>
        <w:ind w:left="284"/>
        <w:jc w:val="both"/>
        <w:rPr>
          <w:bCs/>
          <w:i/>
          <w:iCs/>
          <w:color w:val="0070C0"/>
          <w:sz w:val="2"/>
          <w:szCs w:val="2"/>
        </w:rPr>
      </w:pPr>
    </w:p>
    <w:p w14:paraId="243DD4F4" w14:textId="56568880" w:rsidR="00A00F3F" w:rsidRPr="006F671B" w:rsidRDefault="006E3E06">
      <w:pPr>
        <w:pStyle w:val="Akapitzlist"/>
        <w:numPr>
          <w:ilvl w:val="0"/>
          <w:numId w:val="7"/>
        </w:numPr>
        <w:rPr>
          <w:b/>
          <w:sz w:val="22"/>
          <w:szCs w:val="22"/>
        </w:rPr>
      </w:pPr>
      <w:r>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306D0" w:rsidRPr="00C24898" w14:paraId="5BF9EFA5" w14:textId="77777777" w:rsidTr="00DD61D1">
        <w:trPr>
          <w:trHeight w:val="472"/>
          <w:jc w:val="center"/>
        </w:trPr>
        <w:tc>
          <w:tcPr>
            <w:tcW w:w="3438" w:type="dxa"/>
            <w:shd w:val="clear" w:color="auto" w:fill="D9D9D9" w:themeFill="background1" w:themeFillShade="D9"/>
            <w:vAlign w:val="center"/>
          </w:tcPr>
          <w:p w14:paraId="5A623E6B" w14:textId="77777777" w:rsidR="005306D0" w:rsidRPr="00DD61D1" w:rsidRDefault="005306D0" w:rsidP="006E3E06">
            <w:pPr>
              <w:widowControl w:val="0"/>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06018436" w14:textId="77777777" w:rsidR="005306D0" w:rsidRPr="00DD61D1" w:rsidRDefault="005306D0" w:rsidP="006E3E06">
            <w:pPr>
              <w:widowControl w:val="0"/>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0339D055" w14:textId="77777777" w:rsidR="005306D0" w:rsidRPr="00DD61D1" w:rsidRDefault="005306D0" w:rsidP="006E3E06">
            <w:pPr>
              <w:widowControl w:val="0"/>
              <w:jc w:val="center"/>
              <w:rPr>
                <w:b/>
                <w:bCs/>
                <w:highlight w:val="lightGray"/>
              </w:rPr>
            </w:pPr>
            <w:r w:rsidRPr="00DD61D1">
              <w:rPr>
                <w:b/>
                <w:bCs/>
                <w:highlight w:val="lightGray"/>
              </w:rPr>
              <w:t>Miasto</w:t>
            </w:r>
          </w:p>
        </w:tc>
      </w:tr>
      <w:tr w:rsidR="005306D0" w:rsidRPr="00C24898" w14:paraId="06C89724" w14:textId="77777777" w:rsidTr="006F4775">
        <w:trPr>
          <w:trHeight w:val="340"/>
          <w:jc w:val="center"/>
        </w:trPr>
        <w:tc>
          <w:tcPr>
            <w:tcW w:w="3438" w:type="dxa"/>
            <w:shd w:val="clear" w:color="auto" w:fill="F2F2F2" w:themeFill="background1" w:themeFillShade="F2"/>
            <w:vAlign w:val="center"/>
          </w:tcPr>
          <w:p w14:paraId="1E6B7193" w14:textId="77777777" w:rsidR="005306D0" w:rsidRPr="00DD61D1" w:rsidRDefault="005306D0" w:rsidP="006E3E06">
            <w:pPr>
              <w:widowControl w:val="0"/>
              <w:ind w:left="284"/>
              <w:jc w:val="both"/>
              <w:rPr>
                <w:b/>
              </w:rPr>
            </w:pPr>
            <w:r w:rsidRPr="00DD61D1">
              <w:rPr>
                <w:b/>
              </w:rPr>
              <w:t>KWK ROW</w:t>
            </w:r>
          </w:p>
        </w:tc>
        <w:tc>
          <w:tcPr>
            <w:tcW w:w="2404" w:type="dxa"/>
            <w:shd w:val="clear" w:color="auto" w:fill="F2F2F2" w:themeFill="background1" w:themeFillShade="F2"/>
            <w:vAlign w:val="center"/>
          </w:tcPr>
          <w:p w14:paraId="1AF0DCB6" w14:textId="77777777" w:rsidR="005306D0" w:rsidRPr="00DD61D1" w:rsidRDefault="005306D0" w:rsidP="006E3E06">
            <w:pPr>
              <w:widowControl w:val="0"/>
              <w:jc w:val="center"/>
              <w:rPr>
                <w:b/>
              </w:rPr>
            </w:pPr>
            <w:r w:rsidRPr="00DD61D1">
              <w:rPr>
                <w:b/>
              </w:rPr>
              <w:t>Jastrzębska 10</w:t>
            </w:r>
          </w:p>
        </w:tc>
        <w:tc>
          <w:tcPr>
            <w:tcW w:w="2465" w:type="dxa"/>
            <w:shd w:val="clear" w:color="auto" w:fill="F2F2F2" w:themeFill="background1" w:themeFillShade="F2"/>
            <w:vAlign w:val="center"/>
          </w:tcPr>
          <w:p w14:paraId="254FF076" w14:textId="77777777" w:rsidR="005306D0" w:rsidRPr="00DD61D1" w:rsidRDefault="005306D0" w:rsidP="006E3E06">
            <w:pPr>
              <w:widowControl w:val="0"/>
              <w:jc w:val="center"/>
              <w:rPr>
                <w:b/>
              </w:rPr>
            </w:pPr>
            <w:r w:rsidRPr="00DD61D1">
              <w:rPr>
                <w:b/>
              </w:rPr>
              <w:t>44-253 Rybnik</w:t>
            </w:r>
          </w:p>
        </w:tc>
      </w:tr>
      <w:tr w:rsidR="005306D0" w:rsidRPr="00C24898" w14:paraId="4CD576D1" w14:textId="77777777" w:rsidTr="006F4775">
        <w:trPr>
          <w:trHeight w:val="340"/>
          <w:jc w:val="center"/>
        </w:trPr>
        <w:tc>
          <w:tcPr>
            <w:tcW w:w="3438" w:type="dxa"/>
            <w:vAlign w:val="center"/>
          </w:tcPr>
          <w:p w14:paraId="2FAD2812" w14:textId="5EBA7782" w:rsidR="005306D0" w:rsidRPr="00C22B71" w:rsidRDefault="005306D0" w:rsidP="006E3E06">
            <w:pPr>
              <w:widowControl w:val="0"/>
              <w:ind w:left="284"/>
              <w:jc w:val="both"/>
            </w:pPr>
            <w:r w:rsidRPr="00C22B71">
              <w:t>Ruch Marcel</w:t>
            </w:r>
          </w:p>
        </w:tc>
        <w:tc>
          <w:tcPr>
            <w:tcW w:w="2404" w:type="dxa"/>
            <w:vAlign w:val="center"/>
          </w:tcPr>
          <w:p w14:paraId="20E71953" w14:textId="77777777" w:rsidR="005306D0" w:rsidRPr="00C22B71" w:rsidRDefault="005306D0" w:rsidP="006E3E06">
            <w:pPr>
              <w:widowControl w:val="0"/>
              <w:jc w:val="center"/>
            </w:pPr>
            <w:r w:rsidRPr="00C22B71">
              <w:t>Korfantego 52</w:t>
            </w:r>
          </w:p>
        </w:tc>
        <w:tc>
          <w:tcPr>
            <w:tcW w:w="2465" w:type="dxa"/>
            <w:vAlign w:val="center"/>
          </w:tcPr>
          <w:p w14:paraId="5CC35660" w14:textId="77777777" w:rsidR="005306D0" w:rsidRPr="00C22B71" w:rsidRDefault="005306D0" w:rsidP="006E3E06">
            <w:pPr>
              <w:widowControl w:val="0"/>
              <w:jc w:val="center"/>
            </w:pPr>
            <w:r w:rsidRPr="00C22B71">
              <w:t>44-310 Radlin</w:t>
            </w:r>
          </w:p>
        </w:tc>
      </w:tr>
    </w:tbl>
    <w:p w14:paraId="0E122E2E" w14:textId="0F72DFC7" w:rsidR="006F4775" w:rsidRPr="00085459" w:rsidRDefault="00AB418D">
      <w:pPr>
        <w:pStyle w:val="Akapitzlist"/>
        <w:numPr>
          <w:ilvl w:val="0"/>
          <w:numId w:val="7"/>
        </w:numPr>
        <w:jc w:val="both"/>
        <w:rPr>
          <w:rFonts w:eastAsiaTheme="minorHAnsi"/>
          <w:b/>
          <w:bCs/>
        </w:rPr>
      </w:pPr>
      <w:r w:rsidRPr="006F671B">
        <w:rPr>
          <w:rFonts w:eastAsiaTheme="minorHAnsi"/>
          <w:b/>
          <w:bCs/>
          <w:sz w:val="22"/>
          <w:szCs w:val="22"/>
        </w:rPr>
        <w:t xml:space="preserve">TERMIN REALIZACJI ZAMÓWIENIA: </w:t>
      </w:r>
      <w:r w:rsidR="004716B6" w:rsidRPr="006F671B">
        <w:rPr>
          <w:rFonts w:eastAsiaTheme="minorHAnsi"/>
          <w:sz w:val="22"/>
          <w:szCs w:val="22"/>
        </w:rPr>
        <w:t>określony w</w:t>
      </w:r>
      <w:r w:rsidR="00863E65">
        <w:rPr>
          <w:rFonts w:eastAsiaTheme="minorHAnsi"/>
          <w:sz w:val="22"/>
          <w:szCs w:val="22"/>
        </w:rPr>
        <w:t xml:space="preserve"> </w:t>
      </w:r>
      <w:r w:rsidR="00863E65" w:rsidRPr="00863E65">
        <w:rPr>
          <w:b/>
          <w:bCs/>
        </w:rPr>
        <w:t>§ 5.</w:t>
      </w:r>
      <w:r w:rsidR="004716B6" w:rsidRPr="006F671B">
        <w:rPr>
          <w:rFonts w:eastAsiaTheme="minorHAnsi"/>
          <w:sz w:val="22"/>
          <w:szCs w:val="22"/>
        </w:rPr>
        <w:t xml:space="preserve"> </w:t>
      </w:r>
      <w:r w:rsidR="004716B6" w:rsidRPr="006F671B">
        <w:rPr>
          <w:rFonts w:eastAsiaTheme="minorHAnsi"/>
          <w:b/>
          <w:bCs/>
          <w:sz w:val="22"/>
          <w:szCs w:val="22"/>
        </w:rPr>
        <w:t>Załącznik</w:t>
      </w:r>
      <w:r w:rsidR="00863E65">
        <w:rPr>
          <w:rFonts w:eastAsiaTheme="minorHAnsi"/>
          <w:b/>
          <w:bCs/>
          <w:sz w:val="22"/>
          <w:szCs w:val="22"/>
        </w:rPr>
        <w:t>a</w:t>
      </w:r>
      <w:r w:rsidR="004716B6" w:rsidRPr="006F671B">
        <w:rPr>
          <w:rFonts w:eastAsiaTheme="minorHAnsi"/>
          <w:b/>
          <w:bCs/>
          <w:sz w:val="22"/>
          <w:szCs w:val="22"/>
        </w:rPr>
        <w:t xml:space="preserve"> nr </w:t>
      </w:r>
      <w:r w:rsidR="00863E65">
        <w:rPr>
          <w:rFonts w:eastAsiaTheme="minorHAnsi"/>
          <w:b/>
          <w:bCs/>
          <w:sz w:val="22"/>
          <w:szCs w:val="22"/>
        </w:rPr>
        <w:t>13</w:t>
      </w:r>
      <w:r w:rsidR="004716B6" w:rsidRPr="006F671B">
        <w:rPr>
          <w:rFonts w:eastAsiaTheme="minorHAnsi"/>
          <w:b/>
          <w:bCs/>
          <w:sz w:val="22"/>
          <w:szCs w:val="22"/>
        </w:rPr>
        <w:t xml:space="preserve"> do SWZ</w:t>
      </w:r>
      <w:r w:rsidR="004716B6" w:rsidRPr="006F671B">
        <w:rPr>
          <w:rFonts w:eastAsiaTheme="minorHAnsi"/>
          <w:sz w:val="22"/>
          <w:szCs w:val="22"/>
        </w:rPr>
        <w:t xml:space="preserve"> – Istotne postanowienia Umowy.</w:t>
      </w:r>
    </w:p>
    <w:p w14:paraId="74B7D0E3" w14:textId="77777777" w:rsidR="00085459" w:rsidRDefault="00085459" w:rsidP="006E3E06">
      <w:pPr>
        <w:jc w:val="both"/>
        <w:rPr>
          <w:rFonts w:eastAsiaTheme="minorHAnsi"/>
          <w:b/>
          <w:bCs/>
        </w:rPr>
      </w:pPr>
    </w:p>
    <w:p w14:paraId="446BE28E" w14:textId="77777777" w:rsidR="00AB418D" w:rsidRPr="007B2EEF" w:rsidRDefault="00AB418D">
      <w:pPr>
        <w:pStyle w:val="Akapitzlist"/>
        <w:numPr>
          <w:ilvl w:val="0"/>
          <w:numId w:val="7"/>
        </w:numPr>
        <w:jc w:val="both"/>
        <w:rPr>
          <w:bCs/>
          <w:i/>
          <w:iCs/>
        </w:rPr>
      </w:pPr>
      <w:r w:rsidRPr="00FA69A6">
        <w:rPr>
          <w:b/>
        </w:rPr>
        <w:t>Opis sposobu zamawiania i rozliczania usług</w:t>
      </w:r>
      <w:r>
        <w:rPr>
          <w:b/>
        </w:rPr>
        <w:t>:</w:t>
      </w:r>
    </w:p>
    <w:p w14:paraId="2B1DBDB3" w14:textId="15F552B5" w:rsidR="00AB418D" w:rsidRPr="00591B8E" w:rsidRDefault="00AB418D">
      <w:pPr>
        <w:numPr>
          <w:ilvl w:val="0"/>
          <w:numId w:val="97"/>
        </w:numPr>
        <w:tabs>
          <w:tab w:val="clear" w:pos="425"/>
          <w:tab w:val="num" w:pos="709"/>
        </w:tabs>
        <w:ind w:left="709"/>
        <w:jc w:val="both"/>
        <w:rPr>
          <w:sz w:val="22"/>
          <w:szCs w:val="22"/>
        </w:rPr>
      </w:pPr>
      <w:bookmarkStart w:id="64" w:name="_Hlk182302002"/>
      <w:r w:rsidRPr="00D30018">
        <w:rPr>
          <w:sz w:val="22"/>
          <w:szCs w:val="22"/>
        </w:rPr>
        <w:t>R</w:t>
      </w:r>
      <w:r>
        <w:rPr>
          <w:sz w:val="22"/>
          <w:szCs w:val="22"/>
        </w:rPr>
        <w:t>ozliczenie usługi</w:t>
      </w:r>
      <w:r w:rsidRPr="00D30018">
        <w:rPr>
          <w:sz w:val="22"/>
          <w:szCs w:val="22"/>
        </w:rPr>
        <w:t xml:space="preserve"> odbędzie się </w:t>
      </w:r>
      <w:r w:rsidRPr="00AB418D">
        <w:rPr>
          <w:b/>
          <w:bCs/>
          <w:sz w:val="22"/>
          <w:szCs w:val="22"/>
          <w:u w:val="single"/>
        </w:rPr>
        <w:t>na podstawie zawartej umowy oraz zamówienia (zlecenia)</w:t>
      </w:r>
      <w:r w:rsidRPr="00D30018">
        <w:rPr>
          <w:sz w:val="22"/>
          <w:szCs w:val="22"/>
        </w:rPr>
        <w:t xml:space="preserve"> dostarczonego Wykonawcy nie później niż </w:t>
      </w:r>
      <w:r w:rsidRPr="00D30018">
        <w:rPr>
          <w:b/>
          <w:bCs/>
          <w:sz w:val="22"/>
          <w:szCs w:val="22"/>
        </w:rPr>
        <w:t xml:space="preserve">do </w:t>
      </w:r>
      <w:r>
        <w:rPr>
          <w:b/>
          <w:bCs/>
          <w:sz w:val="22"/>
          <w:szCs w:val="22"/>
        </w:rPr>
        <w:t>30</w:t>
      </w:r>
      <w:r w:rsidRPr="00D30018">
        <w:rPr>
          <w:b/>
          <w:bCs/>
          <w:sz w:val="22"/>
          <w:szCs w:val="22"/>
        </w:rPr>
        <w:t xml:space="preserve"> dni </w:t>
      </w:r>
      <w:r w:rsidRPr="00D30018">
        <w:rPr>
          <w:sz w:val="22"/>
          <w:szCs w:val="22"/>
        </w:rPr>
        <w:t>od daty zawarcia umowy.</w:t>
      </w:r>
      <w:r w:rsidR="00A279AA">
        <w:rPr>
          <w:color w:val="FF0000"/>
          <w:sz w:val="22"/>
          <w:szCs w:val="24"/>
          <w:highlight w:val="yellow"/>
        </w:rPr>
        <w:t xml:space="preserve"> Z</w:t>
      </w:r>
      <w:r w:rsidR="00A279AA" w:rsidRPr="0043590F">
        <w:rPr>
          <w:color w:val="FF0000"/>
          <w:sz w:val="22"/>
          <w:szCs w:val="24"/>
          <w:highlight w:val="yellow"/>
        </w:rPr>
        <w:t xml:space="preserve">amawiający zobowiązany jest udostępnić Wykonawcy do odbioru (na powierzchni) wrębniki celem wykonania remontu w terminie </w:t>
      </w:r>
      <w:r w:rsidR="00A279AA" w:rsidRPr="0043590F">
        <w:rPr>
          <w:b/>
          <w:bCs/>
          <w:color w:val="FF0000"/>
          <w:sz w:val="22"/>
          <w:szCs w:val="24"/>
          <w:highlight w:val="yellow"/>
        </w:rPr>
        <w:t>2 dni roboczych</w:t>
      </w:r>
      <w:r w:rsidR="00A279AA" w:rsidRPr="0043590F">
        <w:rPr>
          <w:color w:val="FF0000"/>
          <w:sz w:val="22"/>
          <w:szCs w:val="24"/>
          <w:highlight w:val="yellow"/>
        </w:rPr>
        <w:t xml:space="preserve"> od przekazania zamówienia (zlecenia) Wykonawcy.</w:t>
      </w:r>
    </w:p>
    <w:bookmarkEnd w:id="64"/>
    <w:p w14:paraId="2F033CC5" w14:textId="77777777" w:rsidR="00AB418D" w:rsidRPr="003A6733" w:rsidRDefault="00AB418D">
      <w:pPr>
        <w:numPr>
          <w:ilvl w:val="0"/>
          <w:numId w:val="97"/>
        </w:numPr>
        <w:tabs>
          <w:tab w:val="clear" w:pos="425"/>
          <w:tab w:val="num" w:pos="709"/>
        </w:tabs>
        <w:ind w:left="709"/>
        <w:jc w:val="both"/>
        <w:rPr>
          <w:sz w:val="22"/>
          <w:szCs w:val="22"/>
        </w:rPr>
      </w:pPr>
      <w:r w:rsidRPr="00D30018">
        <w:rPr>
          <w:sz w:val="22"/>
          <w:szCs w:val="22"/>
        </w:rPr>
        <w:t xml:space="preserve">Rozliczenie przedmiotu umowy nastąpi na podstawie wystawionej faktury zgodnie </w:t>
      </w:r>
      <w:r w:rsidRPr="00D30018">
        <w:rPr>
          <w:sz w:val="22"/>
          <w:szCs w:val="22"/>
        </w:rPr>
        <w:br/>
        <w:t xml:space="preserve">z obowiązującymi przepisami prawa. Do faktury Wykonawca zobowiązany jest dołączyć </w:t>
      </w:r>
      <w:r w:rsidRPr="00D30018">
        <w:rPr>
          <w:b/>
          <w:bCs/>
          <w:sz w:val="22"/>
          <w:szCs w:val="22"/>
        </w:rPr>
        <w:t>Protokół zdawczo-odbiorczy</w:t>
      </w:r>
      <w:r w:rsidRPr="00D30018">
        <w:rPr>
          <w:sz w:val="22"/>
          <w:szCs w:val="22"/>
        </w:rPr>
        <w:t xml:space="preserve">. </w:t>
      </w:r>
    </w:p>
    <w:p w14:paraId="55796490" w14:textId="77777777" w:rsidR="00AB418D" w:rsidRPr="00AB418D" w:rsidRDefault="00AB418D" w:rsidP="00AB418D">
      <w:pPr>
        <w:pStyle w:val="Akapitzlist"/>
        <w:rPr>
          <w:b/>
          <w:sz w:val="22"/>
          <w:szCs w:val="22"/>
        </w:rPr>
      </w:pPr>
    </w:p>
    <w:p w14:paraId="243DD578" w14:textId="65839D6E" w:rsidR="00A00F3F" w:rsidRPr="009230B0" w:rsidRDefault="00AB418D">
      <w:pPr>
        <w:pStyle w:val="Akapitzlist"/>
        <w:numPr>
          <w:ilvl w:val="0"/>
          <w:numId w:val="7"/>
        </w:numPr>
        <w:rPr>
          <w:b/>
          <w:sz w:val="22"/>
          <w:szCs w:val="22"/>
        </w:rPr>
      </w:pPr>
      <w:r w:rsidRPr="009230B0">
        <w:rPr>
          <w:b/>
          <w:sz w:val="22"/>
          <w:szCs w:val="22"/>
        </w:rPr>
        <w:t>WYMAGANIA PRAWNE I WYMAGANE PARAMETRY TECHNICZNO – UŻYTKOWE PRZEDMIOTU ZAMÓWIENIA:</w:t>
      </w:r>
    </w:p>
    <w:p w14:paraId="243DD57A" w14:textId="3123DC80" w:rsidR="00F62969" w:rsidRPr="009230B0" w:rsidRDefault="00EF62BD">
      <w:pPr>
        <w:pStyle w:val="Akapitzlist"/>
        <w:numPr>
          <w:ilvl w:val="3"/>
          <w:numId w:val="74"/>
        </w:numPr>
        <w:ind w:left="284" w:hanging="284"/>
        <w:jc w:val="both"/>
        <w:rPr>
          <w:i/>
          <w:color w:val="0070C0"/>
          <w:sz w:val="22"/>
          <w:szCs w:val="22"/>
        </w:rPr>
      </w:pPr>
      <w:r w:rsidRPr="009230B0">
        <w:rPr>
          <w:bCs/>
          <w:sz w:val="22"/>
          <w:szCs w:val="22"/>
        </w:rPr>
        <w:t xml:space="preserve">Przedmiot zamówienia (sposób wykonania usług) musi spełniać wymagania wynikające z aktualnie </w:t>
      </w:r>
      <w:bookmarkStart w:id="65" w:name="_Hlk160533723"/>
      <w:r w:rsidRPr="009230B0">
        <w:rPr>
          <w:bCs/>
          <w:sz w:val="22"/>
          <w:szCs w:val="22"/>
        </w:rPr>
        <w:t>obowiązujących przepisó</w:t>
      </w:r>
      <w:r w:rsidRPr="00AB418D">
        <w:rPr>
          <w:bCs/>
          <w:sz w:val="22"/>
          <w:szCs w:val="22"/>
        </w:rPr>
        <w:t>w prawa</w:t>
      </w:r>
      <w:r w:rsidR="008D69B0" w:rsidRPr="00AB418D">
        <w:rPr>
          <w:bCs/>
          <w:sz w:val="22"/>
          <w:szCs w:val="22"/>
        </w:rPr>
        <w:t>, w szczególności</w:t>
      </w:r>
      <w:r w:rsidRPr="00AB418D">
        <w:rPr>
          <w:bCs/>
          <w:sz w:val="22"/>
          <w:szCs w:val="22"/>
        </w:rPr>
        <w:t>:</w:t>
      </w:r>
    </w:p>
    <w:p w14:paraId="78C9E29B" w14:textId="00FCC7E1" w:rsidR="00EF62BD" w:rsidRPr="009230B0" w:rsidRDefault="005306D0">
      <w:pPr>
        <w:pStyle w:val="Akapitzlist"/>
        <w:numPr>
          <w:ilvl w:val="0"/>
          <w:numId w:val="76"/>
        </w:numPr>
        <w:contextualSpacing/>
        <w:jc w:val="both"/>
        <w:rPr>
          <w:bCs/>
          <w:kern w:val="1"/>
          <w:sz w:val="22"/>
          <w:szCs w:val="22"/>
        </w:rPr>
      </w:pPr>
      <w:r w:rsidRPr="009230B0">
        <w:rPr>
          <w:bCs/>
          <w:kern w:val="1"/>
          <w:sz w:val="22"/>
          <w:szCs w:val="22"/>
        </w:rPr>
        <w:t xml:space="preserve">Ustawa </w:t>
      </w:r>
      <w:r w:rsidR="008D69B0" w:rsidRPr="009230B0">
        <w:rPr>
          <w:bCs/>
          <w:kern w:val="1"/>
          <w:sz w:val="22"/>
          <w:szCs w:val="22"/>
        </w:rPr>
        <w:t xml:space="preserve">z dnia 9 czerwca 2011 r. </w:t>
      </w:r>
      <w:r w:rsidRPr="009230B0">
        <w:rPr>
          <w:bCs/>
          <w:kern w:val="1"/>
          <w:sz w:val="22"/>
          <w:szCs w:val="22"/>
        </w:rPr>
        <w:t>Prawo geologiczne i górnicze wraz z aktami wykonawczymi obowiązującymi w dniu świadczenia usługi w tym m. in.:</w:t>
      </w:r>
    </w:p>
    <w:p w14:paraId="5E04A9AB" w14:textId="77777777" w:rsidR="00EF62BD" w:rsidRPr="009230B0" w:rsidRDefault="005306D0">
      <w:pPr>
        <w:pStyle w:val="Akapitzlist"/>
        <w:numPr>
          <w:ilvl w:val="2"/>
          <w:numId w:val="75"/>
        </w:numPr>
        <w:ind w:left="993" w:hanging="284"/>
        <w:contextualSpacing/>
        <w:jc w:val="both"/>
        <w:rPr>
          <w:bCs/>
          <w:kern w:val="1"/>
          <w:sz w:val="22"/>
          <w:szCs w:val="22"/>
        </w:rPr>
      </w:pPr>
      <w:r w:rsidRPr="009230B0">
        <w:rPr>
          <w:sz w:val="22"/>
          <w:szCs w:val="22"/>
        </w:rPr>
        <w:t>Rozporządzenie Rady Ministrów z dnia 30 kwietnia 2004r. w sprawie dopuszczenia wyrobów do stosowania w zakładach górniczych;</w:t>
      </w:r>
    </w:p>
    <w:p w14:paraId="6F5F6B72" w14:textId="77777777" w:rsidR="008D69B0" w:rsidRPr="009230B0" w:rsidRDefault="005306D0">
      <w:pPr>
        <w:pStyle w:val="Akapitzlist"/>
        <w:numPr>
          <w:ilvl w:val="2"/>
          <w:numId w:val="75"/>
        </w:numPr>
        <w:ind w:left="993" w:hanging="284"/>
        <w:contextualSpacing/>
        <w:jc w:val="both"/>
        <w:rPr>
          <w:bCs/>
          <w:kern w:val="1"/>
          <w:sz w:val="22"/>
          <w:szCs w:val="22"/>
        </w:rPr>
      </w:pPr>
      <w:r w:rsidRPr="009230B0">
        <w:rPr>
          <w:sz w:val="22"/>
          <w:szCs w:val="22"/>
        </w:rPr>
        <w:t>Rozporządzenie Ministra Energii z dnia 23 listopada 2016 r. w sprawie szczegółowych wymagań dotyczących prowadzenia ruchu podziemnych zakładów górniczych</w:t>
      </w:r>
      <w:r w:rsidR="008D69B0" w:rsidRPr="009230B0">
        <w:rPr>
          <w:sz w:val="22"/>
          <w:szCs w:val="22"/>
        </w:rPr>
        <w:t>;</w:t>
      </w:r>
    </w:p>
    <w:p w14:paraId="43D2142B" w14:textId="6B5D24F3" w:rsidR="008D69B0" w:rsidRPr="009230B0" w:rsidRDefault="008D69B0">
      <w:pPr>
        <w:pStyle w:val="Akapitzlist"/>
        <w:numPr>
          <w:ilvl w:val="2"/>
          <w:numId w:val="75"/>
        </w:numPr>
        <w:ind w:left="993" w:hanging="284"/>
        <w:contextualSpacing/>
        <w:jc w:val="both"/>
        <w:rPr>
          <w:bCs/>
          <w:kern w:val="1"/>
          <w:sz w:val="22"/>
          <w:szCs w:val="22"/>
        </w:rPr>
      </w:pPr>
      <w:r w:rsidRPr="009230B0">
        <w:rPr>
          <w:sz w:val="22"/>
        </w:rPr>
        <w:t xml:space="preserve">Rozporządzenie Ministra Środowiska z dnia 19 luty 2013 r. w sprawie zagrożeń naturalnych </w:t>
      </w:r>
      <w:r w:rsidRPr="009230B0">
        <w:rPr>
          <w:sz w:val="22"/>
        </w:rPr>
        <w:br/>
        <w:t>w zakładach górniczych.</w:t>
      </w:r>
    </w:p>
    <w:p w14:paraId="7800E519" w14:textId="77777777" w:rsidR="008D69B0" w:rsidRPr="009230B0" w:rsidRDefault="008D69B0">
      <w:pPr>
        <w:pStyle w:val="Akapitzlist"/>
        <w:numPr>
          <w:ilvl w:val="0"/>
          <w:numId w:val="76"/>
        </w:numPr>
        <w:contextualSpacing/>
        <w:jc w:val="both"/>
        <w:rPr>
          <w:sz w:val="22"/>
          <w:szCs w:val="20"/>
        </w:rPr>
      </w:pPr>
      <w:r w:rsidRPr="009230B0">
        <w:rPr>
          <w:sz w:val="22"/>
          <w:szCs w:val="20"/>
        </w:rPr>
        <w:t>Akty prawne wdrażające dyrektywy nowego podejścia UE do polskiego ustawodawstwa:</w:t>
      </w:r>
    </w:p>
    <w:p w14:paraId="5561E711" w14:textId="1EE25DD4" w:rsidR="008D69B0" w:rsidRPr="009230B0" w:rsidRDefault="008D69B0">
      <w:pPr>
        <w:numPr>
          <w:ilvl w:val="0"/>
          <w:numId w:val="94"/>
        </w:numPr>
        <w:tabs>
          <w:tab w:val="clear" w:pos="1211"/>
        </w:tabs>
        <w:ind w:left="993" w:hanging="283"/>
        <w:jc w:val="both"/>
        <w:rPr>
          <w:sz w:val="22"/>
        </w:rPr>
      </w:pPr>
      <w:r w:rsidRPr="009230B0">
        <w:rPr>
          <w:sz w:val="22"/>
        </w:rPr>
        <w:t>Ustawa z dnia 20 kwietnia 2004r. o zmianie i uchyleniu niektórych ustaw w związku z uzyskaniem przez Rzeczpospolitą Polską członkostwa w Unii Europejskiej,</w:t>
      </w:r>
    </w:p>
    <w:p w14:paraId="27EA621A" w14:textId="77777777" w:rsidR="008D69B0" w:rsidRPr="009230B0" w:rsidRDefault="008D69B0">
      <w:pPr>
        <w:numPr>
          <w:ilvl w:val="0"/>
          <w:numId w:val="94"/>
        </w:numPr>
        <w:tabs>
          <w:tab w:val="clear" w:pos="1211"/>
        </w:tabs>
        <w:ind w:left="993" w:hanging="283"/>
        <w:jc w:val="both"/>
        <w:rPr>
          <w:sz w:val="22"/>
        </w:rPr>
      </w:pPr>
      <w:r w:rsidRPr="009230B0">
        <w:rPr>
          <w:sz w:val="22"/>
        </w:rPr>
        <w:t>Rozporządzenia Ministra Gospodarki z dnia 21 października 2008r. w sprawie zasadniczych wymagań dla maszyn,</w:t>
      </w:r>
    </w:p>
    <w:p w14:paraId="65C23AA3" w14:textId="1F785669" w:rsidR="008D69B0" w:rsidRPr="009230B0" w:rsidRDefault="008D69B0">
      <w:pPr>
        <w:numPr>
          <w:ilvl w:val="0"/>
          <w:numId w:val="94"/>
        </w:numPr>
        <w:tabs>
          <w:tab w:val="clear" w:pos="1211"/>
        </w:tabs>
        <w:ind w:left="993" w:hanging="283"/>
        <w:jc w:val="both"/>
        <w:rPr>
          <w:sz w:val="22"/>
        </w:rPr>
      </w:pPr>
      <w:r w:rsidRPr="009230B0">
        <w:rPr>
          <w:sz w:val="22"/>
        </w:rPr>
        <w:t xml:space="preserve">Rozporządzenia Ministra Rozwoju z dnia 06 czerwca 2016r. w sprawie wymagań dla urządzeń </w:t>
      </w:r>
      <w:r w:rsidRPr="009230B0">
        <w:rPr>
          <w:sz w:val="22"/>
        </w:rPr>
        <w:br/>
        <w:t>i systemów ochronnych przeznaczonych do użytku w atmosferze potencjalnie wybuchowej Dyrektywa 2014/34/</w:t>
      </w:r>
      <w:r w:rsidRPr="009230B0">
        <w:rPr>
          <w:sz w:val="22"/>
          <w:szCs w:val="22"/>
        </w:rPr>
        <w:t>UE (ATEX).</w:t>
      </w:r>
    </w:p>
    <w:p w14:paraId="0CC2E95A" w14:textId="77777777" w:rsidR="00E658CA" w:rsidRPr="009230B0" w:rsidRDefault="008D69B0">
      <w:pPr>
        <w:numPr>
          <w:ilvl w:val="0"/>
          <w:numId w:val="94"/>
        </w:numPr>
        <w:tabs>
          <w:tab w:val="clear" w:pos="1211"/>
        </w:tabs>
        <w:ind w:left="993" w:hanging="283"/>
        <w:jc w:val="both"/>
        <w:rPr>
          <w:sz w:val="22"/>
        </w:rPr>
      </w:pPr>
      <w:r w:rsidRPr="009230B0">
        <w:rPr>
          <w:sz w:val="22"/>
        </w:rPr>
        <w:t xml:space="preserve">Ustawa z dnia 13 kwietnia 2016r. </w:t>
      </w:r>
      <w:r w:rsidR="00E658CA" w:rsidRPr="009230B0">
        <w:rPr>
          <w:sz w:val="22"/>
        </w:rPr>
        <w:t>o systemach oceny zgodności i nadzoru rynku.</w:t>
      </w:r>
    </w:p>
    <w:p w14:paraId="71AB818D" w14:textId="14B55D24" w:rsidR="005306D0" w:rsidRPr="009230B0" w:rsidRDefault="005306D0">
      <w:pPr>
        <w:numPr>
          <w:ilvl w:val="0"/>
          <w:numId w:val="94"/>
        </w:numPr>
        <w:tabs>
          <w:tab w:val="clear" w:pos="1211"/>
        </w:tabs>
        <w:ind w:left="993" w:hanging="283"/>
        <w:jc w:val="both"/>
        <w:rPr>
          <w:sz w:val="22"/>
        </w:rPr>
      </w:pPr>
      <w:r w:rsidRPr="009230B0">
        <w:rPr>
          <w:bCs/>
          <w:kern w:val="1"/>
          <w:sz w:val="22"/>
          <w:szCs w:val="22"/>
        </w:rPr>
        <w:t>Ustawa z dnia 30</w:t>
      </w:r>
      <w:r w:rsidR="008D69B0" w:rsidRPr="009230B0">
        <w:rPr>
          <w:bCs/>
          <w:kern w:val="1"/>
          <w:sz w:val="22"/>
          <w:szCs w:val="22"/>
        </w:rPr>
        <w:t xml:space="preserve"> sierpnia </w:t>
      </w:r>
      <w:r w:rsidRPr="009230B0">
        <w:rPr>
          <w:bCs/>
          <w:kern w:val="1"/>
          <w:sz w:val="22"/>
          <w:szCs w:val="22"/>
        </w:rPr>
        <w:t>2002 roku o systemie oceny zgodności.</w:t>
      </w:r>
    </w:p>
    <w:p w14:paraId="223AA559" w14:textId="77777777" w:rsidR="005306D0" w:rsidRPr="00AB418D" w:rsidRDefault="005306D0">
      <w:pPr>
        <w:pStyle w:val="Akapitzlist"/>
        <w:numPr>
          <w:ilvl w:val="0"/>
          <w:numId w:val="76"/>
        </w:numPr>
        <w:contextualSpacing/>
        <w:jc w:val="both"/>
        <w:rPr>
          <w:bCs/>
          <w:kern w:val="1"/>
          <w:sz w:val="22"/>
          <w:szCs w:val="22"/>
        </w:rPr>
      </w:pPr>
      <w:r w:rsidRPr="00AB418D">
        <w:rPr>
          <w:bCs/>
          <w:kern w:val="1"/>
          <w:sz w:val="22"/>
          <w:szCs w:val="22"/>
        </w:rPr>
        <w:t>Ustawa z dnia 12 grudnia 2003 r. o ogólnym bezpieczeństwie produktów.</w:t>
      </w:r>
    </w:p>
    <w:p w14:paraId="3EE6036D" w14:textId="77777777" w:rsidR="005306D0" w:rsidRPr="00AB418D" w:rsidRDefault="005306D0">
      <w:pPr>
        <w:pStyle w:val="Akapitzlist"/>
        <w:numPr>
          <w:ilvl w:val="0"/>
          <w:numId w:val="76"/>
        </w:numPr>
        <w:contextualSpacing/>
        <w:jc w:val="both"/>
        <w:rPr>
          <w:bCs/>
          <w:kern w:val="1"/>
          <w:sz w:val="22"/>
          <w:szCs w:val="22"/>
        </w:rPr>
      </w:pPr>
      <w:r w:rsidRPr="00AB418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2481E0F7" w14:textId="77777777" w:rsidR="005306D0" w:rsidRPr="00AB418D" w:rsidRDefault="005306D0">
      <w:pPr>
        <w:pStyle w:val="Akapitzlist"/>
        <w:numPr>
          <w:ilvl w:val="0"/>
          <w:numId w:val="76"/>
        </w:numPr>
        <w:contextualSpacing/>
        <w:jc w:val="both"/>
        <w:rPr>
          <w:bCs/>
          <w:kern w:val="1"/>
          <w:sz w:val="22"/>
          <w:szCs w:val="22"/>
        </w:rPr>
      </w:pPr>
      <w:r w:rsidRPr="00AB418D">
        <w:rPr>
          <w:bCs/>
          <w:kern w:val="1"/>
          <w:sz w:val="22"/>
          <w:szCs w:val="22"/>
        </w:rPr>
        <w:t>Ustawa z dnia 23 kwietnia 1964r. – Kodeks Cywilny a w szczególności Dział II Użytkowanie.</w:t>
      </w:r>
    </w:p>
    <w:p w14:paraId="17C3134C" w14:textId="77777777" w:rsidR="008C7961" w:rsidRPr="00AB418D" w:rsidRDefault="005306D0">
      <w:pPr>
        <w:pStyle w:val="Akapitzlist"/>
        <w:numPr>
          <w:ilvl w:val="0"/>
          <w:numId w:val="76"/>
        </w:numPr>
        <w:contextualSpacing/>
        <w:jc w:val="both"/>
        <w:rPr>
          <w:bCs/>
          <w:kern w:val="1"/>
          <w:sz w:val="22"/>
          <w:szCs w:val="22"/>
        </w:rPr>
      </w:pPr>
      <w:r w:rsidRPr="00AB418D">
        <w:rPr>
          <w:bCs/>
          <w:kern w:val="1"/>
          <w:sz w:val="22"/>
          <w:szCs w:val="22"/>
        </w:rPr>
        <w:t>Ustawa z dnia 30 czerwca 2000 roku Prawo własności przemysłowej</w:t>
      </w:r>
    </w:p>
    <w:p w14:paraId="18288D86" w14:textId="77777777" w:rsidR="008C7961" w:rsidRPr="00AB418D" w:rsidRDefault="005306D0">
      <w:pPr>
        <w:pStyle w:val="Akapitzlist"/>
        <w:numPr>
          <w:ilvl w:val="0"/>
          <w:numId w:val="76"/>
        </w:numPr>
        <w:contextualSpacing/>
        <w:jc w:val="both"/>
        <w:rPr>
          <w:bCs/>
          <w:kern w:val="1"/>
          <w:sz w:val="22"/>
          <w:szCs w:val="22"/>
        </w:rPr>
      </w:pPr>
      <w:r w:rsidRPr="00AB418D">
        <w:rPr>
          <w:iCs/>
          <w:spacing w:val="-2"/>
          <w:sz w:val="22"/>
          <w:szCs w:val="22"/>
        </w:rPr>
        <w:t>Kodeks cywilny</w:t>
      </w:r>
    </w:p>
    <w:p w14:paraId="37EE0839" w14:textId="2981556A" w:rsidR="005306D0" w:rsidRPr="00AB418D" w:rsidRDefault="005306D0">
      <w:pPr>
        <w:pStyle w:val="Akapitzlist"/>
        <w:numPr>
          <w:ilvl w:val="0"/>
          <w:numId w:val="76"/>
        </w:numPr>
        <w:contextualSpacing/>
        <w:jc w:val="both"/>
        <w:rPr>
          <w:bCs/>
          <w:kern w:val="1"/>
          <w:sz w:val="22"/>
          <w:szCs w:val="22"/>
        </w:rPr>
      </w:pPr>
      <w:r w:rsidRPr="00AB418D">
        <w:rPr>
          <w:bCs/>
          <w:kern w:val="1"/>
          <w:sz w:val="22"/>
          <w:szCs w:val="22"/>
        </w:rPr>
        <w:t xml:space="preserve">Ustawa </w:t>
      </w:r>
      <w:r w:rsidR="00AB418D">
        <w:rPr>
          <w:bCs/>
          <w:kern w:val="1"/>
          <w:sz w:val="22"/>
          <w:szCs w:val="22"/>
        </w:rPr>
        <w:t>o</w:t>
      </w:r>
      <w:r w:rsidRPr="00AB418D">
        <w:rPr>
          <w:bCs/>
          <w:kern w:val="1"/>
          <w:sz w:val="22"/>
          <w:szCs w:val="22"/>
        </w:rPr>
        <w:t xml:space="preserve"> krajowym systemie </w:t>
      </w:r>
      <w:proofErr w:type="spellStart"/>
      <w:r w:rsidRPr="00AB418D">
        <w:rPr>
          <w:bCs/>
          <w:kern w:val="1"/>
          <w:sz w:val="22"/>
          <w:szCs w:val="22"/>
        </w:rPr>
        <w:t>cyberbezpieczeństwa</w:t>
      </w:r>
      <w:proofErr w:type="spellEnd"/>
      <w:r w:rsidR="006F671B" w:rsidRPr="00AB418D">
        <w:rPr>
          <w:bCs/>
          <w:kern w:val="1"/>
          <w:sz w:val="22"/>
          <w:szCs w:val="22"/>
        </w:rPr>
        <w:t>.</w:t>
      </w:r>
    </w:p>
    <w:p w14:paraId="54D5DDE6" w14:textId="17B6AD33" w:rsidR="008D69B0" w:rsidRPr="00AB418D" w:rsidRDefault="008D69B0">
      <w:pPr>
        <w:pStyle w:val="Akapitzlist"/>
        <w:numPr>
          <w:ilvl w:val="0"/>
          <w:numId w:val="76"/>
        </w:numPr>
        <w:contextualSpacing/>
        <w:jc w:val="both"/>
        <w:rPr>
          <w:bCs/>
          <w:kern w:val="1"/>
          <w:sz w:val="22"/>
          <w:szCs w:val="22"/>
        </w:rPr>
      </w:pPr>
      <w:r w:rsidRPr="00AB418D">
        <w:rPr>
          <w:bCs/>
          <w:kern w:val="1"/>
          <w:sz w:val="22"/>
          <w:szCs w:val="22"/>
        </w:rPr>
        <w:t>Norm dotyczących przedmiotu zamówienia.</w:t>
      </w:r>
    </w:p>
    <w:bookmarkEnd w:id="65"/>
    <w:p w14:paraId="27CCB877" w14:textId="77777777" w:rsidR="005515CF" w:rsidRPr="00977934" w:rsidRDefault="005515CF">
      <w:pPr>
        <w:pStyle w:val="Akapitzlist"/>
        <w:numPr>
          <w:ilvl w:val="0"/>
          <w:numId w:val="46"/>
        </w:numPr>
        <w:autoSpaceDE w:val="0"/>
        <w:autoSpaceDN w:val="0"/>
        <w:adjustRightInd w:val="0"/>
        <w:ind w:left="357" w:hanging="357"/>
        <w:jc w:val="both"/>
        <w:rPr>
          <w:bCs/>
          <w:sz w:val="22"/>
          <w:szCs w:val="22"/>
        </w:rPr>
      </w:pPr>
      <w:r w:rsidRPr="00977934">
        <w:rPr>
          <w:bCs/>
          <w:sz w:val="22"/>
          <w:szCs w:val="22"/>
        </w:rPr>
        <w:t>W przypadku wejścia w życie nowych aktów prawnych, związanych z realizacją niniejszego postępowania przedmiot zamówienia musi spełnić wymagania prawne obowiązujące w dniu realizacji.</w:t>
      </w:r>
    </w:p>
    <w:p w14:paraId="7034FD4D" w14:textId="77777777" w:rsidR="006E3E06" w:rsidRPr="00977934" w:rsidRDefault="006E3E06" w:rsidP="006E3E06">
      <w:pPr>
        <w:autoSpaceDE w:val="0"/>
        <w:autoSpaceDN w:val="0"/>
        <w:adjustRightInd w:val="0"/>
        <w:jc w:val="both"/>
        <w:rPr>
          <w:bCs/>
          <w:sz w:val="22"/>
          <w:szCs w:val="22"/>
        </w:rPr>
      </w:pPr>
    </w:p>
    <w:p w14:paraId="48069757" w14:textId="31C04ABA" w:rsidR="00EF62BD" w:rsidRPr="00977934" w:rsidRDefault="006E3E06">
      <w:pPr>
        <w:pStyle w:val="Akapitzlist"/>
        <w:numPr>
          <w:ilvl w:val="0"/>
          <w:numId w:val="7"/>
        </w:numPr>
        <w:tabs>
          <w:tab w:val="clear" w:pos="720"/>
        </w:tabs>
        <w:ind w:left="426" w:hanging="426"/>
        <w:rPr>
          <w:b/>
          <w:sz w:val="22"/>
          <w:szCs w:val="22"/>
        </w:rPr>
      </w:pPr>
      <w:r w:rsidRPr="00977934">
        <w:rPr>
          <w:b/>
          <w:sz w:val="22"/>
          <w:szCs w:val="22"/>
        </w:rPr>
        <w:t>DOKUMENTY, KTÓRE NALEŻY DOSTARCZYĆ PO WYKONANEJ USŁUDZE:</w:t>
      </w:r>
    </w:p>
    <w:p w14:paraId="3FE8BE25" w14:textId="77777777" w:rsidR="00EF62BD" w:rsidRDefault="00EF62BD">
      <w:pPr>
        <w:pStyle w:val="Akapitzlist"/>
        <w:numPr>
          <w:ilvl w:val="0"/>
          <w:numId w:val="73"/>
        </w:numPr>
        <w:ind w:left="567" w:hanging="283"/>
        <w:rPr>
          <w:sz w:val="22"/>
          <w:szCs w:val="22"/>
        </w:rPr>
      </w:pPr>
      <w:r w:rsidRPr="00977934">
        <w:rPr>
          <w:sz w:val="22"/>
          <w:szCs w:val="22"/>
        </w:rPr>
        <w:t>świadectwo jakości</w:t>
      </w:r>
    </w:p>
    <w:p w14:paraId="50A5D7FC" w14:textId="2CCB574C" w:rsidR="007E5D8F" w:rsidRPr="007E5D8F" w:rsidRDefault="007E5D8F" w:rsidP="007E5D8F">
      <w:pPr>
        <w:pStyle w:val="Akapitzlist"/>
        <w:numPr>
          <w:ilvl w:val="0"/>
          <w:numId w:val="73"/>
        </w:numPr>
        <w:ind w:left="567" w:hanging="283"/>
        <w:rPr>
          <w:sz w:val="22"/>
          <w:szCs w:val="22"/>
        </w:rPr>
      </w:pPr>
      <w:r w:rsidRPr="007E5D8F">
        <w:rPr>
          <w:sz w:val="22"/>
          <w:szCs w:val="22"/>
        </w:rPr>
        <w:t>oświadczenie Wykonawcy potwierdzające prawidłowość wykonania remontu zgodnie z </w:t>
      </w:r>
      <w:r>
        <w:rPr>
          <w:b/>
          <w:bCs/>
          <w:sz w:val="22"/>
          <w:szCs w:val="22"/>
        </w:rPr>
        <w:t>Z</w:t>
      </w:r>
      <w:r w:rsidRPr="007E5D8F">
        <w:rPr>
          <w:b/>
          <w:bCs/>
          <w:sz w:val="22"/>
          <w:szCs w:val="22"/>
        </w:rPr>
        <w:t>ałącznikiem nr 3</w:t>
      </w:r>
      <w:r w:rsidRPr="007E5D8F">
        <w:rPr>
          <w:sz w:val="22"/>
          <w:szCs w:val="22"/>
        </w:rPr>
        <w:t xml:space="preserve"> do umowy</w:t>
      </w:r>
    </w:p>
    <w:p w14:paraId="702096D1" w14:textId="77777777" w:rsidR="00EF62BD" w:rsidRPr="00977934" w:rsidRDefault="00EF62BD">
      <w:pPr>
        <w:pStyle w:val="Akapitzlist"/>
        <w:numPr>
          <w:ilvl w:val="0"/>
          <w:numId w:val="73"/>
        </w:numPr>
        <w:ind w:left="567" w:hanging="283"/>
        <w:rPr>
          <w:sz w:val="22"/>
          <w:szCs w:val="22"/>
        </w:rPr>
      </w:pPr>
      <w:r w:rsidRPr="00977934">
        <w:rPr>
          <w:sz w:val="22"/>
          <w:szCs w:val="22"/>
        </w:rPr>
        <w:t>wykaz części i podzespołów wymienionych</w:t>
      </w:r>
    </w:p>
    <w:p w14:paraId="2D46C304" w14:textId="77777777" w:rsidR="00EF62BD" w:rsidRPr="00977934" w:rsidRDefault="00EF62BD">
      <w:pPr>
        <w:pStyle w:val="Akapitzlist"/>
        <w:numPr>
          <w:ilvl w:val="0"/>
          <w:numId w:val="73"/>
        </w:numPr>
        <w:ind w:left="567" w:hanging="283"/>
        <w:rPr>
          <w:sz w:val="22"/>
          <w:szCs w:val="22"/>
        </w:rPr>
      </w:pPr>
      <w:r w:rsidRPr="00977934">
        <w:rPr>
          <w:sz w:val="22"/>
          <w:szCs w:val="22"/>
        </w:rPr>
        <w:t>wykaz części i podzespołów podlegających zwrotowi zawierający wymiar rzeczowy i ilościowy</w:t>
      </w:r>
    </w:p>
    <w:p w14:paraId="3592F0EB" w14:textId="77777777" w:rsidR="00EF62BD" w:rsidRPr="00791049" w:rsidRDefault="00EF62BD">
      <w:pPr>
        <w:pStyle w:val="Akapitzlist"/>
        <w:numPr>
          <w:ilvl w:val="0"/>
          <w:numId w:val="73"/>
        </w:numPr>
        <w:ind w:left="567" w:hanging="283"/>
        <w:rPr>
          <w:b/>
          <w:bCs/>
          <w:sz w:val="22"/>
          <w:szCs w:val="22"/>
        </w:rPr>
      </w:pPr>
      <w:r w:rsidRPr="00791049">
        <w:rPr>
          <w:b/>
          <w:bCs/>
          <w:sz w:val="22"/>
          <w:szCs w:val="22"/>
        </w:rPr>
        <w:t>Protokół zdawczo-odbiorczy</w:t>
      </w:r>
    </w:p>
    <w:p w14:paraId="6427A99F" w14:textId="77777777" w:rsidR="00977934" w:rsidRPr="00977934" w:rsidRDefault="00977934" w:rsidP="00977934">
      <w:pPr>
        <w:rPr>
          <w:b/>
          <w:sz w:val="22"/>
          <w:szCs w:val="22"/>
        </w:rPr>
      </w:pPr>
    </w:p>
    <w:p w14:paraId="398E4711" w14:textId="6EDC3FE7" w:rsidR="00EF62BD" w:rsidRPr="00977934" w:rsidRDefault="006E3E06">
      <w:pPr>
        <w:numPr>
          <w:ilvl w:val="0"/>
          <w:numId w:val="7"/>
        </w:numPr>
        <w:tabs>
          <w:tab w:val="clear" w:pos="720"/>
        </w:tabs>
        <w:ind w:left="426" w:hanging="426"/>
        <w:rPr>
          <w:b/>
          <w:sz w:val="22"/>
          <w:szCs w:val="22"/>
        </w:rPr>
      </w:pPr>
      <w:r w:rsidRPr="00977934">
        <w:rPr>
          <w:b/>
          <w:sz w:val="22"/>
          <w:szCs w:val="22"/>
        </w:rPr>
        <w:t>WYKAZ CZĘŚCI I PODZESPOŁÓW PODLEGAJĄCYCH ZWROTOWI:</w:t>
      </w:r>
    </w:p>
    <w:p w14:paraId="1D5A94C9" w14:textId="7D988B1E" w:rsidR="008E3336" w:rsidRPr="00977934" w:rsidRDefault="00EF62BD" w:rsidP="00977934">
      <w:pPr>
        <w:widowControl w:val="0"/>
        <w:jc w:val="both"/>
        <w:rPr>
          <w:i/>
          <w:sz w:val="22"/>
          <w:szCs w:val="22"/>
        </w:rPr>
      </w:pPr>
      <w:r w:rsidRPr="00977934">
        <w:rPr>
          <w:sz w:val="22"/>
          <w:szCs w:val="22"/>
        </w:rPr>
        <w:t xml:space="preserve">Wykonawca zobowiązany jest do zwrotu części zamiennych i podzespołów podlegających wymianie </w:t>
      </w:r>
      <w:r w:rsidRPr="00977934">
        <w:rPr>
          <w:sz w:val="22"/>
          <w:szCs w:val="22"/>
        </w:rPr>
        <w:br/>
        <w:t>(z wyjątkiem uszczelnień oraz odpadów/elementów niebędących odzyskiem złomowym a wymagających utylizacji np. drobna elektronika – układy scalone, płytki drukowane, ogniwa baterii powszechnego użytku).</w:t>
      </w:r>
    </w:p>
    <w:p w14:paraId="227C228F" w14:textId="6DB95780" w:rsidR="006E3E06" w:rsidRDefault="006E3E06">
      <w:pPr>
        <w:numPr>
          <w:ilvl w:val="0"/>
          <w:numId w:val="7"/>
        </w:numPr>
        <w:tabs>
          <w:tab w:val="clear" w:pos="720"/>
        </w:tabs>
        <w:ind w:left="284" w:hanging="284"/>
        <w:jc w:val="both"/>
        <w:rPr>
          <w:b/>
          <w:sz w:val="22"/>
          <w:szCs w:val="22"/>
        </w:rPr>
      </w:pPr>
      <w:r>
        <w:rPr>
          <w:b/>
          <w:sz w:val="22"/>
          <w:szCs w:val="22"/>
        </w:rPr>
        <w:t>OBOWIĄZKI WYKONAWCY</w:t>
      </w:r>
    </w:p>
    <w:p w14:paraId="243DD593" w14:textId="1FA54606" w:rsidR="00407B08" w:rsidRPr="00D9284A" w:rsidRDefault="00407B08" w:rsidP="006E3E06">
      <w:pPr>
        <w:jc w:val="both"/>
        <w:rPr>
          <w:b/>
          <w:sz w:val="22"/>
          <w:szCs w:val="22"/>
        </w:rPr>
      </w:pPr>
      <w:r w:rsidRPr="00D9284A">
        <w:rPr>
          <w:b/>
          <w:sz w:val="22"/>
          <w:szCs w:val="22"/>
        </w:rPr>
        <w:t>Złożenie oferty w niniejszym postępowaniu jest równoznaczne z następującym zobowiązaniem Wykonawcy:</w:t>
      </w:r>
    </w:p>
    <w:p w14:paraId="1BA3263E" w14:textId="77777777" w:rsidR="008E3336" w:rsidRPr="006F057D" w:rsidRDefault="008E3336" w:rsidP="006E3E06">
      <w:pPr>
        <w:jc w:val="both"/>
        <w:rPr>
          <w:sz w:val="22"/>
          <w:szCs w:val="22"/>
        </w:rPr>
      </w:pPr>
      <w:r w:rsidRPr="006F057D">
        <w:rPr>
          <w:b/>
          <w:bCs/>
          <w:sz w:val="22"/>
          <w:szCs w:val="22"/>
        </w:rPr>
        <w:t xml:space="preserve">W odniesieniu do </w:t>
      </w:r>
      <w:r w:rsidRPr="00977934">
        <w:rPr>
          <w:b/>
          <w:bCs/>
          <w:sz w:val="22"/>
          <w:szCs w:val="22"/>
        </w:rPr>
        <w:t>urządzeń budowy zwykłej :</w:t>
      </w:r>
    </w:p>
    <w:p w14:paraId="5CFEE985" w14:textId="77777777" w:rsidR="008E3336" w:rsidRPr="006F057D" w:rsidRDefault="008E3336">
      <w:pPr>
        <w:numPr>
          <w:ilvl w:val="0"/>
          <w:numId w:val="19"/>
        </w:numPr>
        <w:ind w:left="426"/>
        <w:jc w:val="both"/>
        <w:rPr>
          <w:sz w:val="22"/>
          <w:szCs w:val="22"/>
        </w:rPr>
      </w:pPr>
      <w:r w:rsidRPr="006F057D">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3A517AB8" w14:textId="77777777" w:rsidR="008E3336" w:rsidRPr="006F057D" w:rsidRDefault="008E3336">
      <w:pPr>
        <w:numPr>
          <w:ilvl w:val="0"/>
          <w:numId w:val="19"/>
        </w:numPr>
        <w:ind w:left="426"/>
        <w:jc w:val="both"/>
        <w:rPr>
          <w:sz w:val="22"/>
          <w:szCs w:val="22"/>
        </w:rPr>
      </w:pPr>
      <w:r w:rsidRPr="006F057D">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6F057D">
        <w:rPr>
          <w:rFonts w:eastAsia="TimesNewRoman"/>
          <w:sz w:val="22"/>
          <w:szCs w:val="22"/>
        </w:rPr>
        <w:t>ą</w:t>
      </w:r>
      <w:r w:rsidRPr="006F057D">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2DDB1CB" w14:textId="77777777" w:rsidR="008E3336" w:rsidRPr="006F057D" w:rsidRDefault="008E3336" w:rsidP="006E3E06">
      <w:pPr>
        <w:ind w:left="426"/>
        <w:jc w:val="both"/>
        <w:rPr>
          <w:sz w:val="22"/>
          <w:szCs w:val="22"/>
        </w:rPr>
      </w:pPr>
      <w:r w:rsidRPr="006F057D">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6DFAA77D" w14:textId="77777777" w:rsidR="008E3336" w:rsidRDefault="008E3336">
      <w:pPr>
        <w:numPr>
          <w:ilvl w:val="0"/>
          <w:numId w:val="19"/>
        </w:numPr>
        <w:ind w:left="426"/>
        <w:jc w:val="both"/>
        <w:rPr>
          <w:sz w:val="22"/>
          <w:szCs w:val="22"/>
        </w:rPr>
      </w:pPr>
      <w:r w:rsidRPr="006F057D">
        <w:rPr>
          <w:sz w:val="22"/>
          <w:szCs w:val="22"/>
        </w:rPr>
        <w:t>remont będący przedmiotem niniejszego postępowania polega na odtworzeniu parametrów użytkowych maszyny / urządzenia albo ich elementów, bez zmiany dotychczasowej konstrukcji.</w:t>
      </w:r>
    </w:p>
    <w:p w14:paraId="0E512B8D" w14:textId="77777777" w:rsidR="006E3E06" w:rsidRDefault="006E3E06" w:rsidP="006E3E06">
      <w:pPr>
        <w:ind w:left="66"/>
        <w:jc w:val="both"/>
        <w:rPr>
          <w:sz w:val="22"/>
          <w:szCs w:val="22"/>
        </w:rPr>
      </w:pPr>
    </w:p>
    <w:p w14:paraId="63043C60" w14:textId="50AE8CDB" w:rsidR="006E3E06" w:rsidRPr="00AB418D" w:rsidRDefault="006E3E06">
      <w:pPr>
        <w:numPr>
          <w:ilvl w:val="0"/>
          <w:numId w:val="7"/>
        </w:numPr>
        <w:rPr>
          <w:b/>
          <w:sz w:val="22"/>
          <w:szCs w:val="22"/>
        </w:rPr>
      </w:pPr>
      <w:r w:rsidRPr="00AB418D">
        <w:rPr>
          <w:b/>
          <w:sz w:val="22"/>
          <w:szCs w:val="22"/>
        </w:rPr>
        <w:t>OBOWIĄZKI ZAMAWIAJĄCEGO:</w:t>
      </w:r>
    </w:p>
    <w:p w14:paraId="01679C45" w14:textId="2EC11078" w:rsidR="006E3E06" w:rsidRPr="00AB418D" w:rsidRDefault="006E3E06">
      <w:pPr>
        <w:pStyle w:val="Akapitzlist"/>
        <w:numPr>
          <w:ilvl w:val="3"/>
          <w:numId w:val="91"/>
        </w:numPr>
        <w:ind w:left="709" w:hanging="395"/>
        <w:contextualSpacing/>
        <w:jc w:val="both"/>
        <w:rPr>
          <w:bCs/>
          <w:sz w:val="22"/>
          <w:szCs w:val="22"/>
        </w:rPr>
      </w:pPr>
      <w:r w:rsidRPr="00AB418D">
        <w:rPr>
          <w:bCs/>
          <w:sz w:val="22"/>
          <w:szCs w:val="22"/>
        </w:rPr>
        <w:t>Zamawiający przy realizacji przedmiotu zamówienia udzieli Wykonawcy niezbędnych informacji i</w:t>
      </w:r>
      <w:r w:rsidR="007F285F" w:rsidRPr="00AB418D">
        <w:rPr>
          <w:bCs/>
          <w:sz w:val="22"/>
          <w:szCs w:val="22"/>
        </w:rPr>
        <w:t> </w:t>
      </w:r>
      <w:r w:rsidRPr="00AB418D">
        <w:rPr>
          <w:bCs/>
          <w:sz w:val="22"/>
          <w:szCs w:val="22"/>
        </w:rPr>
        <w:t>wyjaśnień dotyczących przedmiotowego zamówienia.</w:t>
      </w:r>
    </w:p>
    <w:p w14:paraId="201C8385" w14:textId="7D09201D" w:rsidR="00AB418D" w:rsidRDefault="006E3E06">
      <w:pPr>
        <w:pStyle w:val="Akapitzlist"/>
        <w:numPr>
          <w:ilvl w:val="3"/>
          <w:numId w:val="91"/>
        </w:numPr>
        <w:ind w:left="709" w:hanging="395"/>
        <w:contextualSpacing/>
        <w:jc w:val="both"/>
        <w:rPr>
          <w:bCs/>
          <w:sz w:val="22"/>
          <w:szCs w:val="20"/>
        </w:rPr>
      </w:pPr>
      <w:r w:rsidRPr="00AB418D">
        <w:rPr>
          <w:bCs/>
          <w:sz w:val="22"/>
          <w:szCs w:val="20"/>
        </w:rPr>
        <w:t>Zamawiający zobowiązany jest do odbioru właściwie wykonanej usługi będącej przedmiotem umowy, podpisanie dokumentu dostawy przedmiotu umowy do Zamawiającego.</w:t>
      </w:r>
    </w:p>
    <w:p w14:paraId="6883466A" w14:textId="77777777" w:rsidR="00AB418D" w:rsidRDefault="00AB418D" w:rsidP="00AB418D">
      <w:pPr>
        <w:contextualSpacing/>
        <w:jc w:val="both"/>
        <w:rPr>
          <w:bCs/>
          <w:sz w:val="22"/>
        </w:rPr>
      </w:pPr>
    </w:p>
    <w:p w14:paraId="393960B2" w14:textId="241D2BCC" w:rsidR="00AB418D" w:rsidRPr="0070227D" w:rsidRDefault="00AB418D">
      <w:pPr>
        <w:numPr>
          <w:ilvl w:val="0"/>
          <w:numId w:val="7"/>
        </w:numPr>
        <w:rPr>
          <w:b/>
          <w:sz w:val="22"/>
          <w:szCs w:val="22"/>
        </w:rPr>
      </w:pPr>
      <w:r w:rsidRPr="0070227D">
        <w:rPr>
          <w:b/>
          <w:sz w:val="22"/>
          <w:szCs w:val="22"/>
        </w:rPr>
        <w:t>GWARANCJA I POSTĘPOWANIE REKLAMACYJNE:</w:t>
      </w:r>
    </w:p>
    <w:p w14:paraId="7B682008" w14:textId="5A044EA8" w:rsidR="00AB418D" w:rsidRPr="00791049" w:rsidRDefault="00AB418D" w:rsidP="00AB418D">
      <w:pPr>
        <w:ind w:left="720"/>
        <w:rPr>
          <w:b/>
          <w:sz w:val="22"/>
          <w:szCs w:val="22"/>
        </w:rPr>
      </w:pPr>
      <w:r w:rsidRPr="00791049">
        <w:rPr>
          <w:rFonts w:eastAsiaTheme="minorHAnsi"/>
          <w:sz w:val="22"/>
          <w:szCs w:val="22"/>
        </w:rPr>
        <w:t xml:space="preserve">określone w </w:t>
      </w:r>
      <w:r w:rsidRPr="00791049">
        <w:rPr>
          <w:rFonts w:eastAsiaTheme="minorHAnsi"/>
          <w:b/>
          <w:bCs/>
          <w:sz w:val="22"/>
          <w:szCs w:val="22"/>
        </w:rPr>
        <w:t xml:space="preserve">Załączniku nr </w:t>
      </w:r>
      <w:r w:rsidR="007A4EDF">
        <w:rPr>
          <w:rFonts w:eastAsiaTheme="minorHAnsi"/>
          <w:b/>
          <w:bCs/>
          <w:sz w:val="22"/>
          <w:szCs w:val="22"/>
        </w:rPr>
        <w:t>13</w:t>
      </w:r>
      <w:r w:rsidRPr="00791049">
        <w:rPr>
          <w:rFonts w:eastAsiaTheme="minorHAnsi"/>
          <w:b/>
          <w:bCs/>
          <w:sz w:val="22"/>
          <w:szCs w:val="22"/>
        </w:rPr>
        <w:t xml:space="preserve"> do SWZ</w:t>
      </w:r>
      <w:r w:rsidRPr="00791049">
        <w:rPr>
          <w:rFonts w:eastAsiaTheme="minorHAnsi"/>
          <w:sz w:val="22"/>
          <w:szCs w:val="22"/>
        </w:rPr>
        <w:t xml:space="preserve"> – Istotne postanowienia umowy w </w:t>
      </w:r>
      <w:r w:rsidRPr="00791049">
        <w:rPr>
          <w:rFonts w:eastAsiaTheme="minorHAnsi"/>
          <w:b/>
          <w:bCs/>
          <w:sz w:val="22"/>
          <w:szCs w:val="22"/>
        </w:rPr>
        <w:t>§7.</w:t>
      </w:r>
    </w:p>
    <w:p w14:paraId="4659BAF3" w14:textId="77777777" w:rsidR="006E3E06" w:rsidRPr="006E3E06" w:rsidRDefault="006E3E06" w:rsidP="006E3E06">
      <w:pPr>
        <w:contextualSpacing/>
        <w:jc w:val="both"/>
        <w:rPr>
          <w:bCs/>
          <w:szCs w:val="22"/>
          <w:highlight w:val="green"/>
        </w:rPr>
      </w:pPr>
    </w:p>
    <w:p w14:paraId="12B9C6FD" w14:textId="1A0C91FF" w:rsidR="00AB676C" w:rsidRPr="00136CEE" w:rsidRDefault="00AB676C">
      <w:pPr>
        <w:numPr>
          <w:ilvl w:val="0"/>
          <w:numId w:val="7"/>
        </w:numPr>
        <w:rPr>
          <w:b/>
          <w:sz w:val="22"/>
          <w:szCs w:val="22"/>
        </w:rPr>
      </w:pPr>
      <w:r w:rsidRPr="00136CEE">
        <w:rPr>
          <w:b/>
          <w:sz w:val="22"/>
          <w:szCs w:val="22"/>
        </w:rPr>
        <w:t>ZASADY REALIZACJI</w:t>
      </w:r>
      <w:r w:rsidR="005D7081" w:rsidRPr="00136CEE">
        <w:rPr>
          <w:b/>
          <w:sz w:val="22"/>
          <w:szCs w:val="22"/>
        </w:rPr>
        <w:t xml:space="preserve"> REMONTU</w:t>
      </w:r>
    </w:p>
    <w:p w14:paraId="1591520C" w14:textId="433C9BB6" w:rsidR="005C724E" w:rsidRPr="002A65D7" w:rsidRDefault="005C724E">
      <w:pPr>
        <w:numPr>
          <w:ilvl w:val="0"/>
          <w:numId w:val="80"/>
        </w:numPr>
        <w:suppressAutoHyphens/>
        <w:autoSpaceDN w:val="0"/>
        <w:ind w:left="284" w:hanging="284"/>
        <w:jc w:val="both"/>
        <w:textAlignment w:val="baseline"/>
        <w:rPr>
          <w:sz w:val="22"/>
          <w:szCs w:val="22"/>
        </w:rPr>
      </w:pPr>
      <w:r w:rsidRPr="00136CEE">
        <w:rPr>
          <w:sz w:val="22"/>
          <w:szCs w:val="22"/>
        </w:rPr>
        <w:t xml:space="preserve">Podstawą rozpoczęcia jednostkowej usługi będzie </w:t>
      </w:r>
      <w:r w:rsidRPr="00D500CF">
        <w:rPr>
          <w:b/>
          <w:bCs/>
          <w:sz w:val="22"/>
          <w:szCs w:val="22"/>
        </w:rPr>
        <w:t>zlecenie</w:t>
      </w:r>
      <w:r w:rsidRPr="00136CEE">
        <w:rPr>
          <w:sz w:val="22"/>
          <w:szCs w:val="22"/>
        </w:rPr>
        <w:t xml:space="preserve"> przekazane Wykonawcy drogą elektroniczną zgodnie ze wskazaniem w niniejszej Umowie.</w:t>
      </w:r>
      <w:r w:rsidR="007F285F">
        <w:rPr>
          <w:sz w:val="22"/>
          <w:szCs w:val="22"/>
        </w:rPr>
        <w:t xml:space="preserve"> </w:t>
      </w:r>
      <w:r w:rsidRPr="00136CEE">
        <w:rPr>
          <w:sz w:val="22"/>
          <w:szCs w:val="22"/>
        </w:rPr>
        <w:t xml:space="preserve">Przekazanie zlecenia w sposób określony </w:t>
      </w:r>
      <w:r w:rsidRPr="00136CEE">
        <w:rPr>
          <w:sz w:val="22"/>
          <w:szCs w:val="22"/>
        </w:rPr>
        <w:br/>
        <w:t>w Umowie uznaje się za skuteczne jego dostarczenie.</w:t>
      </w:r>
      <w:r w:rsidR="007F285F">
        <w:rPr>
          <w:sz w:val="22"/>
          <w:szCs w:val="22"/>
        </w:rPr>
        <w:t xml:space="preserve"> </w:t>
      </w:r>
      <w:r w:rsidRPr="00136CEE">
        <w:rPr>
          <w:sz w:val="22"/>
          <w:szCs w:val="22"/>
        </w:rPr>
        <w:t xml:space="preserve">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2A65D7">
        <w:rPr>
          <w:sz w:val="22"/>
          <w:szCs w:val="22"/>
        </w:rPr>
        <w:t>Zarządzania Majątkiem Produkcyjnym.</w:t>
      </w:r>
    </w:p>
    <w:p w14:paraId="5362BB09" w14:textId="445E7515" w:rsidR="00D500CF" w:rsidRPr="002A65D7" w:rsidRDefault="00D500CF">
      <w:pPr>
        <w:numPr>
          <w:ilvl w:val="0"/>
          <w:numId w:val="80"/>
        </w:numPr>
        <w:suppressAutoHyphens/>
        <w:autoSpaceDN w:val="0"/>
        <w:ind w:left="284" w:hanging="284"/>
        <w:jc w:val="both"/>
        <w:textAlignment w:val="baseline"/>
        <w:rPr>
          <w:sz w:val="22"/>
          <w:szCs w:val="22"/>
        </w:rPr>
      </w:pPr>
      <w:r w:rsidRPr="002A65D7">
        <w:rPr>
          <w:sz w:val="22"/>
          <w:szCs w:val="22"/>
        </w:rPr>
        <w:t xml:space="preserve">Realizacja </w:t>
      </w:r>
      <w:r w:rsidR="00791049" w:rsidRPr="002A65D7">
        <w:rPr>
          <w:sz w:val="22"/>
          <w:szCs w:val="22"/>
        </w:rPr>
        <w:t>usługi</w:t>
      </w:r>
      <w:r w:rsidRPr="002A65D7">
        <w:rPr>
          <w:sz w:val="22"/>
          <w:szCs w:val="22"/>
        </w:rPr>
        <w:t xml:space="preserve"> </w:t>
      </w:r>
      <w:r w:rsidR="00791049" w:rsidRPr="002A65D7">
        <w:rPr>
          <w:sz w:val="22"/>
          <w:szCs w:val="22"/>
        </w:rPr>
        <w:t xml:space="preserve">zgodnie z zakresem remontu określonym </w:t>
      </w:r>
      <w:r w:rsidR="00791049" w:rsidRPr="002A65D7">
        <w:rPr>
          <w:b/>
          <w:bCs/>
          <w:sz w:val="22"/>
          <w:szCs w:val="22"/>
        </w:rPr>
        <w:t>w pkt III. Załącznika nr 1 do SWZ</w:t>
      </w:r>
      <w:r w:rsidR="007F1009" w:rsidRPr="002A65D7">
        <w:rPr>
          <w:b/>
          <w:bCs/>
          <w:sz w:val="22"/>
          <w:szCs w:val="22"/>
        </w:rPr>
        <w:t xml:space="preserve"> </w:t>
      </w:r>
      <w:r w:rsidR="00791049" w:rsidRPr="002A65D7">
        <w:rPr>
          <w:b/>
          <w:bCs/>
          <w:sz w:val="22"/>
          <w:szCs w:val="22"/>
        </w:rPr>
        <w:t>(SOPZ)</w:t>
      </w:r>
      <w:r w:rsidRPr="002A65D7">
        <w:rPr>
          <w:sz w:val="22"/>
          <w:szCs w:val="22"/>
        </w:rPr>
        <w:t>.</w:t>
      </w:r>
    </w:p>
    <w:p w14:paraId="0305602B" w14:textId="072E739B" w:rsidR="005C724E" w:rsidRPr="001E6414" w:rsidRDefault="005C724E">
      <w:pPr>
        <w:numPr>
          <w:ilvl w:val="0"/>
          <w:numId w:val="80"/>
        </w:numPr>
        <w:suppressAutoHyphens/>
        <w:ind w:left="284" w:hanging="284"/>
        <w:jc w:val="both"/>
        <w:rPr>
          <w:sz w:val="22"/>
          <w:szCs w:val="22"/>
        </w:rPr>
      </w:pPr>
      <w:r w:rsidRPr="002A65D7">
        <w:rPr>
          <w:sz w:val="22"/>
          <w:szCs w:val="22"/>
        </w:rPr>
        <w:t xml:space="preserve">W przypadku, gdy w trakcie realizacji zlecenia wystąpi potrzeba rozszerzenia zakresu remontu (wymiany innych części lub wykonanie </w:t>
      </w:r>
      <w:r w:rsidRPr="00136CEE">
        <w:rPr>
          <w:sz w:val="22"/>
          <w:szCs w:val="22"/>
        </w:rPr>
        <w:t xml:space="preserve">innych czynności niż przewidywał zakres ustalony </w:t>
      </w:r>
      <w:r w:rsidR="00D50939" w:rsidRPr="00136CEE">
        <w:rPr>
          <w:sz w:val="22"/>
          <w:szCs w:val="22"/>
        </w:rPr>
        <w:br/>
      </w:r>
      <w:r w:rsidRPr="00136CEE">
        <w:rPr>
          <w:sz w:val="22"/>
          <w:szCs w:val="22"/>
        </w:rPr>
        <w:t xml:space="preserve">w </w:t>
      </w:r>
      <w:r w:rsidRPr="008D3D66">
        <w:rPr>
          <w:b/>
          <w:bCs/>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w:t>
      </w:r>
    </w:p>
    <w:p w14:paraId="3F1FC751" w14:textId="77777777" w:rsidR="005C724E" w:rsidRPr="001E6414" w:rsidRDefault="005C724E">
      <w:pPr>
        <w:numPr>
          <w:ilvl w:val="0"/>
          <w:numId w:val="80"/>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pPr>
        <w:numPr>
          <w:ilvl w:val="0"/>
          <w:numId w:val="80"/>
        </w:numPr>
        <w:suppressAutoHyphens/>
        <w:ind w:left="284" w:hanging="284"/>
        <w:jc w:val="both"/>
        <w:rPr>
          <w:bCs/>
          <w:sz w:val="22"/>
          <w:szCs w:val="22"/>
        </w:rPr>
      </w:pPr>
      <w:r w:rsidRPr="005D7081">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2CDC03C0" w:rsidR="005C724E" w:rsidRPr="005D7081" w:rsidRDefault="005C724E">
      <w:pPr>
        <w:pStyle w:val="Akapitzlist"/>
        <w:numPr>
          <w:ilvl w:val="0"/>
          <w:numId w:val="80"/>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sidR="002C107E">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0E39D4F5" w14:textId="77777777" w:rsidR="005C724E" w:rsidRPr="000A4763" w:rsidRDefault="005C724E">
      <w:pPr>
        <w:numPr>
          <w:ilvl w:val="0"/>
          <w:numId w:val="80"/>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pPr>
        <w:numPr>
          <w:ilvl w:val="0"/>
          <w:numId w:val="80"/>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pPr>
        <w:numPr>
          <w:ilvl w:val="0"/>
          <w:numId w:val="80"/>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pPr>
        <w:numPr>
          <w:ilvl w:val="0"/>
          <w:numId w:val="80"/>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pPr>
        <w:numPr>
          <w:ilvl w:val="0"/>
          <w:numId w:val="80"/>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pPr>
        <w:numPr>
          <w:ilvl w:val="0"/>
          <w:numId w:val="80"/>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pPr>
        <w:numPr>
          <w:ilvl w:val="0"/>
          <w:numId w:val="80"/>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pPr>
        <w:numPr>
          <w:ilvl w:val="0"/>
          <w:numId w:val="80"/>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pPr>
        <w:pStyle w:val="Akapitzlist"/>
        <w:numPr>
          <w:ilvl w:val="0"/>
          <w:numId w:val="80"/>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sidRPr="00863E65">
        <w:rPr>
          <w:b/>
          <w:bCs/>
          <w:sz w:val="22"/>
          <w:szCs w:val="22"/>
        </w:rPr>
        <w:t>Z</w:t>
      </w:r>
      <w:r w:rsidRPr="00863E65">
        <w:rPr>
          <w:b/>
          <w:bCs/>
          <w:sz w:val="22"/>
          <w:szCs w:val="22"/>
        </w:rPr>
        <w:t>ałączniku nr 1</w:t>
      </w:r>
      <w:r w:rsidRPr="005C724E">
        <w:rPr>
          <w:sz w:val="22"/>
          <w:szCs w:val="22"/>
        </w:rPr>
        <w:t xml:space="preserve"> do </w:t>
      </w:r>
      <w:r w:rsidR="002C107E">
        <w:rPr>
          <w:sz w:val="22"/>
          <w:szCs w:val="22"/>
        </w:rPr>
        <w:t>U</w:t>
      </w:r>
      <w:r w:rsidRPr="005C724E">
        <w:rPr>
          <w:sz w:val="22"/>
          <w:szCs w:val="22"/>
        </w:rPr>
        <w:t xml:space="preserve">mowy). Wykaz części i podzespołów wymienionych oraz wykaz części i podzespołów podlegających zwrotowi w zakresie rzeczowym i ilościowym należy przekazywać wraz z </w:t>
      </w:r>
      <w:r w:rsidRPr="00C15C48">
        <w:rPr>
          <w:b/>
          <w:bCs/>
          <w:sz w:val="22"/>
          <w:szCs w:val="22"/>
        </w:rPr>
        <w:t>Protokołem zdawczo-odbiorczym</w:t>
      </w:r>
      <w:r w:rsidRPr="005C724E">
        <w:rPr>
          <w:sz w:val="22"/>
          <w:szCs w:val="22"/>
        </w:rPr>
        <w:t xml:space="preserve"> po wykonanym remoncie</w:t>
      </w:r>
    </w:p>
    <w:p w14:paraId="1FD1C756" w14:textId="02D663DB" w:rsidR="005C724E" w:rsidRDefault="005C724E">
      <w:pPr>
        <w:numPr>
          <w:ilvl w:val="0"/>
          <w:numId w:val="80"/>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0D704526" w:rsidR="005C724E" w:rsidRPr="001E6414" w:rsidRDefault="005C724E">
      <w:pPr>
        <w:numPr>
          <w:ilvl w:val="0"/>
          <w:numId w:val="80"/>
        </w:numPr>
        <w:suppressAutoHyphens/>
        <w:ind w:left="284" w:hanging="284"/>
        <w:jc w:val="both"/>
        <w:rPr>
          <w:sz w:val="22"/>
          <w:szCs w:val="22"/>
        </w:rPr>
      </w:pPr>
      <w:r>
        <w:rPr>
          <w:sz w:val="22"/>
          <w:szCs w:val="22"/>
        </w:rPr>
        <w:t xml:space="preserve">Za datę wykonania usługi remontowej przyjmuje się datę podpisania przez obie strony </w:t>
      </w:r>
      <w:r w:rsidRPr="00C15C48">
        <w:rPr>
          <w:b/>
          <w:bCs/>
          <w:sz w:val="22"/>
          <w:szCs w:val="22"/>
        </w:rPr>
        <w:t>Protokołu zdawczo-odbiorczego</w:t>
      </w:r>
      <w:r>
        <w:rPr>
          <w:sz w:val="22"/>
          <w:szCs w:val="22"/>
        </w:rPr>
        <w:t xml:space="preserve"> z odbioru maszyny/urządzenia/podzespołu zgodnego ze wzorem stanowiącym </w:t>
      </w:r>
      <w:r w:rsidRPr="00460602">
        <w:rPr>
          <w:b/>
          <w:bCs/>
          <w:sz w:val="22"/>
          <w:szCs w:val="22"/>
        </w:rPr>
        <w:t>załącznik</w:t>
      </w:r>
      <w:r w:rsidR="00460602">
        <w:rPr>
          <w:b/>
          <w:bCs/>
          <w:sz w:val="22"/>
          <w:szCs w:val="22"/>
        </w:rPr>
        <w:t xml:space="preserve"> nr 2</w:t>
      </w:r>
      <w:r>
        <w:rPr>
          <w:sz w:val="22"/>
          <w:szCs w:val="22"/>
        </w:rPr>
        <w:t xml:space="preserve"> do niniejszej </w:t>
      </w:r>
      <w:r w:rsidR="002C107E">
        <w:rPr>
          <w:sz w:val="22"/>
          <w:szCs w:val="22"/>
        </w:rPr>
        <w:t>U</w:t>
      </w:r>
      <w:r>
        <w:rPr>
          <w:sz w:val="22"/>
          <w:szCs w:val="22"/>
        </w:rPr>
        <w:t>mowy.</w:t>
      </w:r>
    </w:p>
    <w:p w14:paraId="5F5332C6" w14:textId="77777777" w:rsidR="005C724E" w:rsidRPr="00FF703F" w:rsidRDefault="005C724E">
      <w:pPr>
        <w:numPr>
          <w:ilvl w:val="0"/>
          <w:numId w:val="80"/>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w:t>
      </w:r>
      <w:r w:rsidRPr="00FF703F">
        <w:rPr>
          <w:sz w:val="22"/>
          <w:szCs w:val="22"/>
        </w:rPr>
        <w:t xml:space="preserve">zobowiązany do złożenia oświadczenia zgodnego z treścią </w:t>
      </w:r>
      <w:r w:rsidRPr="00FF703F">
        <w:rPr>
          <w:b/>
          <w:bCs/>
          <w:sz w:val="22"/>
          <w:szCs w:val="22"/>
        </w:rPr>
        <w:t>Załącznika nr 12 do SWZ</w:t>
      </w:r>
      <w:r w:rsidRPr="00FF703F">
        <w:rPr>
          <w:sz w:val="22"/>
          <w:szCs w:val="22"/>
        </w:rPr>
        <w:t>.</w:t>
      </w:r>
    </w:p>
    <w:p w14:paraId="1DCBFA85" w14:textId="77777777" w:rsidR="006E3E06" w:rsidRPr="00FF703F" w:rsidRDefault="006E3E06" w:rsidP="006E3E06">
      <w:pPr>
        <w:jc w:val="both"/>
        <w:rPr>
          <w:sz w:val="22"/>
          <w:szCs w:val="22"/>
        </w:rPr>
      </w:pPr>
    </w:p>
    <w:p w14:paraId="243DD5A4" w14:textId="2DD30028" w:rsidR="001D5726" w:rsidRPr="00FF703F" w:rsidRDefault="001D5726">
      <w:pPr>
        <w:numPr>
          <w:ilvl w:val="0"/>
          <w:numId w:val="7"/>
        </w:numPr>
        <w:rPr>
          <w:b/>
          <w:sz w:val="22"/>
          <w:szCs w:val="22"/>
        </w:rPr>
      </w:pPr>
      <w:r w:rsidRPr="00FF703F">
        <w:rPr>
          <w:b/>
          <w:sz w:val="22"/>
          <w:szCs w:val="22"/>
        </w:rPr>
        <w:t>WYMAGANIA DODATKOWE</w:t>
      </w:r>
      <w:r w:rsidR="003369E5" w:rsidRPr="00FF703F">
        <w:rPr>
          <w:b/>
          <w:sz w:val="22"/>
          <w:szCs w:val="22"/>
        </w:rPr>
        <w:t>:</w:t>
      </w:r>
    </w:p>
    <w:p w14:paraId="6E140C3B" w14:textId="53314AED" w:rsidR="008E3336" w:rsidRPr="00FF703F" w:rsidRDefault="008E3336">
      <w:pPr>
        <w:numPr>
          <w:ilvl w:val="3"/>
          <w:numId w:val="7"/>
        </w:numPr>
        <w:ind w:left="425" w:hanging="357"/>
        <w:jc w:val="both"/>
        <w:rPr>
          <w:sz w:val="22"/>
          <w:szCs w:val="22"/>
        </w:rPr>
      </w:pPr>
      <w:r w:rsidRPr="00FF703F">
        <w:rPr>
          <w:sz w:val="22"/>
          <w:szCs w:val="22"/>
        </w:rPr>
        <w:t xml:space="preserve">Zamawiający zastrzega sobie możliwość zlecenia oceny urządzenia po remoncie ekspertowi </w:t>
      </w:r>
      <w:r w:rsidRPr="00FF703F">
        <w:rPr>
          <w:sz w:val="22"/>
          <w:szCs w:val="22"/>
        </w:rPr>
        <w:br/>
        <w:t xml:space="preserve">z uprawnieniami rzeczoznawcy ds. ruchu zakładu górniczego lub ekspertowi jednostki certyfikującej wyroby w zakresie nie mniejszym niż </w:t>
      </w:r>
      <w:r w:rsidR="002C107E" w:rsidRPr="00FF703F">
        <w:rPr>
          <w:sz w:val="22"/>
          <w:szCs w:val="22"/>
        </w:rPr>
        <w:t>P</w:t>
      </w:r>
      <w:r w:rsidRPr="00FF703F">
        <w:rPr>
          <w:sz w:val="22"/>
          <w:szCs w:val="22"/>
        </w:rPr>
        <w:t>rzedmiot zamówienia.</w:t>
      </w:r>
    </w:p>
    <w:p w14:paraId="32221CCD" w14:textId="77777777" w:rsidR="006E3E06" w:rsidRPr="00FF703F" w:rsidRDefault="006E3E06" w:rsidP="006E3E06">
      <w:pPr>
        <w:ind w:left="68"/>
        <w:jc w:val="both"/>
        <w:rPr>
          <w:sz w:val="22"/>
          <w:szCs w:val="22"/>
        </w:rPr>
      </w:pPr>
    </w:p>
    <w:p w14:paraId="0F57B7EC" w14:textId="362A400C" w:rsidR="006E3E06" w:rsidRPr="00FF703F" w:rsidRDefault="006E3E06">
      <w:pPr>
        <w:numPr>
          <w:ilvl w:val="0"/>
          <w:numId w:val="7"/>
        </w:numPr>
        <w:jc w:val="both"/>
        <w:rPr>
          <w:sz w:val="22"/>
          <w:szCs w:val="22"/>
        </w:rPr>
      </w:pPr>
      <w:r w:rsidRPr="00FF703F">
        <w:rPr>
          <w:b/>
          <w:sz w:val="22"/>
          <w:szCs w:val="22"/>
        </w:rPr>
        <w:t xml:space="preserve">FORMA ZATRUDNIENIA OSÓB REALIZUJĄCYCH ZAMÓWIENIE: </w:t>
      </w:r>
      <w:r w:rsidRPr="00FF703F">
        <w:rPr>
          <w:i/>
          <w:iCs/>
          <w:sz w:val="22"/>
          <w:szCs w:val="22"/>
        </w:rPr>
        <w:t>zgodnie z obowiązującymi przepisami prawa</w:t>
      </w:r>
      <w:r w:rsidRPr="00FF703F">
        <w:rPr>
          <w:sz w:val="22"/>
          <w:szCs w:val="22"/>
        </w:rPr>
        <w:t>.</w:t>
      </w:r>
    </w:p>
    <w:p w14:paraId="25F0167A" w14:textId="77777777" w:rsidR="006E3E06" w:rsidRPr="00FF703F" w:rsidRDefault="006E3E06" w:rsidP="006E3E06">
      <w:pPr>
        <w:jc w:val="both"/>
        <w:rPr>
          <w:sz w:val="22"/>
          <w:szCs w:val="22"/>
        </w:rPr>
      </w:pPr>
    </w:p>
    <w:p w14:paraId="2E2C6386" w14:textId="7E6DD494" w:rsidR="006E3E06" w:rsidRPr="00FF703F" w:rsidRDefault="006E3E06">
      <w:pPr>
        <w:pStyle w:val="Akapitzlist"/>
        <w:numPr>
          <w:ilvl w:val="0"/>
          <w:numId w:val="7"/>
        </w:numPr>
        <w:contextualSpacing/>
        <w:jc w:val="both"/>
        <w:rPr>
          <w:bCs/>
          <w:i/>
          <w:iCs/>
        </w:rPr>
      </w:pPr>
      <w:r w:rsidRPr="00FF703F">
        <w:rPr>
          <w:b/>
        </w:rPr>
        <w:t xml:space="preserve">ŚWIADCZENIA ZAMAWIAJĄCEGO NA RZECZ WYKONAWCY W ZWIĄZKU Z REALIZACJĄ ZAMÓWIENIA: </w:t>
      </w:r>
      <w:r w:rsidRPr="00FF703F">
        <w:rPr>
          <w:bCs/>
          <w:i/>
          <w:iCs/>
          <w:strike/>
        </w:rPr>
        <w:t xml:space="preserve">wymagane </w:t>
      </w:r>
      <w:r w:rsidRPr="00FF703F">
        <w:rPr>
          <w:bCs/>
          <w:i/>
          <w:iCs/>
        </w:rPr>
        <w:t>/ niewymagane</w:t>
      </w:r>
    </w:p>
    <w:p w14:paraId="303F3A71" w14:textId="77777777" w:rsidR="006E3E06" w:rsidRPr="006E3E06" w:rsidRDefault="006E3E06" w:rsidP="006E3E06">
      <w:pPr>
        <w:spacing w:before="60" w:after="60"/>
        <w:ind w:left="720"/>
        <w:jc w:val="both"/>
        <w:rPr>
          <w:sz w:val="22"/>
          <w:szCs w:val="22"/>
          <w:highlight w:val="yellow"/>
        </w:rPr>
      </w:pP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7C4CEF8" w14:textId="6E96E4C3" w:rsidR="003369E5" w:rsidRPr="00FF12F5" w:rsidRDefault="003369E5" w:rsidP="003369E5">
      <w:pPr>
        <w:jc w:val="right"/>
        <w:rPr>
          <w:b/>
          <w:bCs/>
          <w:sz w:val="24"/>
          <w:szCs w:val="24"/>
        </w:rPr>
      </w:pPr>
      <w:r w:rsidRPr="00FF12F5">
        <w:rPr>
          <w:b/>
          <w:bCs/>
          <w:sz w:val="24"/>
          <w:szCs w:val="24"/>
        </w:rPr>
        <w:t>Załącznik nr 1</w:t>
      </w:r>
      <w:r w:rsidR="00AB676C" w:rsidRPr="00FF12F5">
        <w:rPr>
          <w:b/>
          <w:bCs/>
          <w:sz w:val="24"/>
          <w:szCs w:val="24"/>
        </w:rPr>
        <w:t>a</w:t>
      </w:r>
      <w:r w:rsidRPr="00FF12F5">
        <w:rPr>
          <w:b/>
          <w:bCs/>
          <w:sz w:val="24"/>
          <w:szCs w:val="24"/>
        </w:rPr>
        <w:t xml:space="preserve"> do SWZ. Znakowanie.</w:t>
      </w:r>
    </w:p>
    <w:p w14:paraId="67E5D85E" w14:textId="77777777" w:rsidR="002A65D7" w:rsidRDefault="002A65D7" w:rsidP="002A65D7">
      <w:pPr>
        <w:ind w:left="720"/>
        <w:jc w:val="center"/>
        <w:rPr>
          <w:b/>
          <w:sz w:val="22"/>
          <w:szCs w:val="22"/>
        </w:rPr>
      </w:pPr>
    </w:p>
    <w:p w14:paraId="777C984B" w14:textId="508DB858"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21180D26" w14:textId="77777777" w:rsidR="004866D2" w:rsidRDefault="004866D2" w:rsidP="00C83AC5">
      <w:pPr>
        <w:ind w:left="360"/>
        <w:jc w:val="center"/>
        <w:rPr>
          <w:b/>
          <w:sz w:val="24"/>
          <w:szCs w:val="24"/>
        </w:rPr>
      </w:pPr>
    </w:p>
    <w:p w14:paraId="1D451610" w14:textId="543DE1A8" w:rsidR="004866D2" w:rsidRPr="004866D2" w:rsidRDefault="004866D2" w:rsidP="00C83AC5">
      <w:pPr>
        <w:ind w:left="360"/>
        <w:jc w:val="center"/>
        <w:rPr>
          <w:b/>
          <w:color w:val="FF0000"/>
          <w:sz w:val="24"/>
          <w:szCs w:val="24"/>
        </w:rPr>
      </w:pPr>
      <w:r w:rsidRPr="004866D2">
        <w:rPr>
          <w:b/>
          <w:color w:val="FF0000"/>
          <w:sz w:val="24"/>
          <w:szCs w:val="24"/>
        </w:rPr>
        <w:t>NIE DOTYCZY</w:t>
      </w:r>
    </w:p>
    <w:p w14:paraId="06979E27" w14:textId="04B20037" w:rsidR="004866D2" w:rsidRDefault="004866D2">
      <w:pPr>
        <w:rPr>
          <w:b/>
          <w:sz w:val="18"/>
          <w:szCs w:val="18"/>
        </w:rPr>
      </w:pPr>
      <w:r>
        <w:rPr>
          <w:b/>
          <w:sz w:val="18"/>
          <w:szCs w:val="18"/>
        </w:rPr>
        <w:br w:type="page"/>
      </w:r>
    </w:p>
    <w:p w14:paraId="243DD5A9" w14:textId="35503488" w:rsidR="005C5414" w:rsidRPr="00FF12F5" w:rsidRDefault="005C5414" w:rsidP="00FF12F5">
      <w:pPr>
        <w:jc w:val="right"/>
        <w:rPr>
          <w:b/>
          <w:bCs/>
          <w:sz w:val="24"/>
          <w:szCs w:val="24"/>
        </w:rPr>
      </w:pPr>
      <w:r w:rsidRPr="00FF12F5">
        <w:rPr>
          <w:b/>
          <w:bCs/>
          <w:sz w:val="24"/>
          <w:szCs w:val="24"/>
        </w:rPr>
        <w:t xml:space="preserve">Załącznik nr 2 do </w:t>
      </w:r>
      <w:r w:rsidR="00DF4952" w:rsidRPr="00FF12F5">
        <w:rPr>
          <w:b/>
          <w:bCs/>
          <w:sz w:val="24"/>
          <w:szCs w:val="24"/>
        </w:rPr>
        <w:t>SWZ</w:t>
      </w:r>
      <w:r w:rsidR="00764D6A" w:rsidRPr="00FF12F5">
        <w:rPr>
          <w:b/>
          <w:bCs/>
          <w:sz w:val="24"/>
          <w:szCs w:val="24"/>
        </w:rPr>
        <w:t>. Formularz ofertowy</w:t>
      </w:r>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0633BF" w:rsidRDefault="005C5414" w:rsidP="000633BF">
      <w:pPr>
        <w:jc w:val="center"/>
        <w:rPr>
          <w:b/>
          <w:bCs/>
          <w:sz w:val="22"/>
          <w:szCs w:val="22"/>
          <w:u w:val="single"/>
        </w:rPr>
      </w:pPr>
      <w:r w:rsidRPr="000633BF">
        <w:rPr>
          <w:b/>
          <w:bCs/>
          <w:spacing w:val="20"/>
          <w:sz w:val="24"/>
          <w:szCs w:val="24"/>
          <w:u w:val="single"/>
        </w:rPr>
        <w:t xml:space="preserve">Link do Elektronicznego Formularza Ofertowego znajduje się </w:t>
      </w:r>
      <w:r w:rsidRPr="000633BF">
        <w:rPr>
          <w:b/>
          <w:bCs/>
          <w:spacing w:val="20"/>
          <w:sz w:val="24"/>
          <w:szCs w:val="24"/>
          <w:u w:val="single"/>
        </w:rPr>
        <w:br/>
        <w:t xml:space="preserve">w </w:t>
      </w:r>
      <w:r w:rsidR="003A171F" w:rsidRPr="000633BF">
        <w:rPr>
          <w:b/>
          <w:bCs/>
          <w:spacing w:val="20"/>
          <w:sz w:val="24"/>
          <w:szCs w:val="24"/>
          <w:u w:val="single"/>
        </w:rPr>
        <w:t>P</w:t>
      </w:r>
      <w:r w:rsidRPr="000633BF">
        <w:rPr>
          <w:b/>
          <w:bCs/>
          <w:spacing w:val="20"/>
          <w:sz w:val="24"/>
          <w:szCs w:val="24"/>
          <w:u w:val="single"/>
        </w:rPr>
        <w:t xml:space="preserve">rofilu </w:t>
      </w:r>
      <w:r w:rsidR="003A171F" w:rsidRPr="000633BF">
        <w:rPr>
          <w:b/>
          <w:bCs/>
          <w:spacing w:val="20"/>
          <w:sz w:val="24"/>
          <w:szCs w:val="24"/>
          <w:u w:val="single"/>
        </w:rPr>
        <w:t>N</w:t>
      </w:r>
      <w:r w:rsidRPr="000633BF">
        <w:rPr>
          <w:b/>
          <w:bCs/>
          <w:spacing w:val="20"/>
          <w:sz w:val="24"/>
          <w:szCs w:val="24"/>
          <w:u w:val="single"/>
        </w:rPr>
        <w:t xml:space="preserve">abywcy </w:t>
      </w:r>
    </w:p>
    <w:p w14:paraId="243DD5C2" w14:textId="6AA5294E" w:rsidR="004D79A9" w:rsidRPr="002C107E" w:rsidRDefault="004D79A9">
      <w:pPr>
        <w:rPr>
          <w:color w:val="0070C0"/>
        </w:rPr>
      </w:pPr>
      <w:r w:rsidRPr="002C107E">
        <w:rPr>
          <w:color w:val="0070C0"/>
        </w:rPr>
        <w:br w:type="page"/>
      </w:r>
    </w:p>
    <w:p w14:paraId="1ECFF0EC" w14:textId="77777777" w:rsidR="00EA3B35" w:rsidRPr="002A65D7" w:rsidRDefault="00EA3B35" w:rsidP="002A65D7">
      <w:pPr>
        <w:jc w:val="center"/>
      </w:pPr>
    </w:p>
    <w:p w14:paraId="7F723AF2" w14:textId="77777777" w:rsidR="002A65D7" w:rsidRPr="002A65D7" w:rsidRDefault="002A65D7" w:rsidP="002A65D7">
      <w:pPr>
        <w:jc w:val="center"/>
      </w:pPr>
    </w:p>
    <w:p w14:paraId="75FB40F4" w14:textId="77777777" w:rsidR="002A65D7" w:rsidRPr="002A65D7" w:rsidRDefault="002A65D7" w:rsidP="002A65D7">
      <w:pPr>
        <w:jc w:val="center"/>
      </w:pPr>
    </w:p>
    <w:p w14:paraId="35310187" w14:textId="77777777" w:rsidR="002A65D7" w:rsidRPr="002A65D7" w:rsidRDefault="002A65D7" w:rsidP="002A65D7">
      <w:pPr>
        <w:jc w:val="center"/>
      </w:pPr>
    </w:p>
    <w:p w14:paraId="0F255F7E" w14:textId="77777777" w:rsidR="002A65D7" w:rsidRPr="002A65D7" w:rsidRDefault="002A65D7" w:rsidP="002A65D7">
      <w:pPr>
        <w:jc w:val="center"/>
      </w:pPr>
    </w:p>
    <w:p w14:paraId="038F70C3" w14:textId="77777777" w:rsidR="002A65D7" w:rsidRPr="002A65D7" w:rsidRDefault="002A65D7" w:rsidP="002A65D7">
      <w:pPr>
        <w:jc w:val="center"/>
      </w:pPr>
    </w:p>
    <w:p w14:paraId="7123DE31" w14:textId="77777777" w:rsidR="002A65D7" w:rsidRPr="002A65D7" w:rsidRDefault="002A65D7" w:rsidP="002A65D7">
      <w:pPr>
        <w:jc w:val="center"/>
      </w:pPr>
    </w:p>
    <w:p w14:paraId="6979138F" w14:textId="77777777" w:rsidR="002A65D7" w:rsidRPr="002A65D7" w:rsidRDefault="002A65D7" w:rsidP="002A65D7">
      <w:pPr>
        <w:jc w:val="center"/>
      </w:pPr>
    </w:p>
    <w:p w14:paraId="6EE65A0B" w14:textId="77777777" w:rsidR="002A65D7" w:rsidRPr="002A65D7" w:rsidRDefault="002A65D7" w:rsidP="002A65D7">
      <w:pPr>
        <w:jc w:val="center"/>
      </w:pPr>
    </w:p>
    <w:p w14:paraId="60BC035A" w14:textId="77777777" w:rsidR="002A65D7" w:rsidRPr="002A65D7" w:rsidRDefault="002A65D7" w:rsidP="002A65D7">
      <w:pPr>
        <w:jc w:val="center"/>
      </w:pPr>
    </w:p>
    <w:p w14:paraId="1914A5AD" w14:textId="77777777" w:rsidR="002A65D7" w:rsidRDefault="002A65D7" w:rsidP="002A65D7">
      <w:pPr>
        <w:jc w:val="center"/>
      </w:pPr>
    </w:p>
    <w:p w14:paraId="44AC16E6" w14:textId="77777777" w:rsidR="002A65D7" w:rsidRPr="002A65D7" w:rsidRDefault="002A65D7" w:rsidP="002A65D7">
      <w:pPr>
        <w:jc w:val="cente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FF12F5" w:rsidRDefault="00C25B4C" w:rsidP="00FF12F5">
      <w:pPr>
        <w:jc w:val="right"/>
        <w:rPr>
          <w:b/>
          <w:bCs/>
          <w:sz w:val="24"/>
          <w:szCs w:val="24"/>
        </w:rPr>
      </w:pPr>
      <w:r w:rsidRPr="00FF12F5">
        <w:rPr>
          <w:b/>
          <w:bCs/>
          <w:sz w:val="24"/>
          <w:szCs w:val="24"/>
        </w:rPr>
        <w:t xml:space="preserve">Załącznik nr </w:t>
      </w:r>
      <w:r w:rsidR="00CA652E" w:rsidRPr="00FF12F5">
        <w:rPr>
          <w:b/>
          <w:bCs/>
          <w:sz w:val="24"/>
          <w:szCs w:val="24"/>
        </w:rPr>
        <w:t>3</w:t>
      </w:r>
      <w:r w:rsidR="00554A1E" w:rsidRPr="00FF12F5">
        <w:rPr>
          <w:b/>
          <w:bCs/>
          <w:sz w:val="24"/>
          <w:szCs w:val="24"/>
        </w:rPr>
        <w:t xml:space="preserve"> do </w:t>
      </w:r>
      <w:r w:rsidR="00DF4952" w:rsidRPr="00FF12F5">
        <w:rPr>
          <w:b/>
          <w:bCs/>
          <w:sz w:val="24"/>
          <w:szCs w:val="24"/>
        </w:rPr>
        <w:t>SWZ</w:t>
      </w:r>
      <w:r w:rsidR="00D879BC" w:rsidRPr="00FF12F5">
        <w:rPr>
          <w:b/>
          <w:bCs/>
          <w:sz w:val="24"/>
          <w:szCs w:val="24"/>
        </w:rPr>
        <w:t>. Wykaz wykonanych/wykonywanych usług</w:t>
      </w:r>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66" w:name="_Hlk108342166"/>
      <w:r w:rsidRPr="00F726E5">
        <w:rPr>
          <w:b/>
          <w:sz w:val="24"/>
          <w:szCs w:val="24"/>
        </w:rPr>
        <w:t>WYKAZ WYKONANYCH/WYKONYWANYCH USŁUG</w:t>
      </w:r>
    </w:p>
    <w:bookmarkEnd w:id="66"/>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0C02B1">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77E82F48" w14:textId="77777777" w:rsidTr="000C02B1">
        <w:trPr>
          <w:cantSplit/>
          <w:trHeight w:val="735"/>
        </w:trPr>
        <w:tc>
          <w:tcPr>
            <w:tcW w:w="426" w:type="dxa"/>
          </w:tcPr>
          <w:p w14:paraId="2B751272"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0C02B1">
            <w:pPr>
              <w:pStyle w:val="Tekstpodstawowywcity1"/>
              <w:tabs>
                <w:tab w:val="left" w:pos="851"/>
              </w:tabs>
              <w:ind w:left="0"/>
              <w:rPr>
                <w:rFonts w:ascii="Times New Roman" w:hAnsi="Times New Roman"/>
              </w:rPr>
            </w:pPr>
          </w:p>
          <w:p w14:paraId="619FC48B"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7965EFDD" w14:textId="77777777" w:rsidTr="000C02B1">
        <w:trPr>
          <w:cantSplit/>
          <w:trHeight w:val="690"/>
        </w:trPr>
        <w:tc>
          <w:tcPr>
            <w:tcW w:w="426" w:type="dxa"/>
          </w:tcPr>
          <w:p w14:paraId="216AD4E5"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0C02B1">
            <w:pPr>
              <w:pStyle w:val="Tekstpodstawowywcity1"/>
              <w:tabs>
                <w:tab w:val="left" w:pos="851"/>
              </w:tabs>
              <w:ind w:left="0"/>
              <w:rPr>
                <w:rFonts w:ascii="Times New Roman" w:hAnsi="Times New Roman"/>
              </w:rPr>
            </w:pPr>
          </w:p>
          <w:p w14:paraId="3EBE4834" w14:textId="77777777" w:rsidR="003A5BB4" w:rsidRPr="00857E2E" w:rsidRDefault="003A5BB4" w:rsidP="000C02B1">
            <w:pPr>
              <w:pStyle w:val="Tekstpodstawowywcity1"/>
              <w:tabs>
                <w:tab w:val="left" w:pos="851"/>
              </w:tabs>
              <w:ind w:left="0"/>
              <w:rPr>
                <w:rFonts w:ascii="Times New Roman" w:hAnsi="Times New Roman"/>
              </w:rPr>
            </w:pPr>
          </w:p>
          <w:p w14:paraId="24E4DB45"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0C02B1">
            <w:pPr>
              <w:pStyle w:val="Tekstpodstawowywcity1"/>
              <w:tabs>
                <w:tab w:val="left" w:pos="851"/>
              </w:tabs>
              <w:ind w:left="0"/>
              <w:rPr>
                <w:rFonts w:ascii="Times New Roman" w:hAnsi="Times New Roman"/>
                <w:b/>
                <w:color w:val="7030A0"/>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pPr>
        <w:numPr>
          <w:ilvl w:val="0"/>
          <w:numId w:val="4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pPr>
        <w:numPr>
          <w:ilvl w:val="0"/>
          <w:numId w:val="4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pPr>
        <w:numPr>
          <w:ilvl w:val="0"/>
          <w:numId w:val="4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27B351C9" w:rsidR="003A5BB4" w:rsidRPr="00111016" w:rsidRDefault="003A5BB4">
      <w:pPr>
        <w:numPr>
          <w:ilvl w:val="0"/>
          <w:numId w:val="4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sidR="00AF70A0">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pPr>
        <w:numPr>
          <w:ilvl w:val="0"/>
          <w:numId w:val="4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FF12F5" w:rsidRDefault="00EA3B35" w:rsidP="00FF12F5">
      <w:pPr>
        <w:jc w:val="right"/>
        <w:rPr>
          <w:b/>
          <w:bCs/>
          <w:sz w:val="24"/>
          <w:szCs w:val="24"/>
        </w:rPr>
      </w:pPr>
      <w:bookmarkStart w:id="67" w:name="_Toc156804159"/>
      <w:r w:rsidRPr="00FF12F5">
        <w:rPr>
          <w:b/>
          <w:bCs/>
          <w:sz w:val="24"/>
          <w:szCs w:val="24"/>
        </w:rPr>
        <w:t>Załącznik nr 4 do SWZ. Oświadczenie Wykonawcy wspólnie ubiegającego się o zamówienie</w:t>
      </w:r>
      <w:bookmarkEnd w:id="67"/>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68"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77"/>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7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7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77"/>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0633BF" w:rsidRDefault="00EA3B35" w:rsidP="00EA3B35">
      <w:pPr>
        <w:jc w:val="both"/>
        <w:rPr>
          <w:i/>
          <w:iCs/>
          <w:color w:val="FF0000"/>
        </w:rPr>
      </w:pPr>
      <w:r w:rsidRPr="000633BF">
        <w:rPr>
          <w:i/>
          <w:iCs/>
          <w:color w:val="FF0000"/>
          <w:sz w:val="22"/>
          <w:szCs w:val="22"/>
        </w:rPr>
        <w:t>W przypadku ofert Wykonawców wspólnie ubiegających się o udzielenie zamówienia niniejsze oświadczenie składane jest przez każdego z Wykonawców.</w:t>
      </w:r>
    </w:p>
    <w:p w14:paraId="4A3C7DB5" w14:textId="77777777" w:rsidR="00EA3B35" w:rsidRDefault="00EA3B35" w:rsidP="00EA3B35">
      <w:pPr>
        <w:rPr>
          <w:b/>
          <w:sz w:val="22"/>
          <w:szCs w:val="22"/>
        </w:rPr>
      </w:pPr>
      <w:r>
        <w:rPr>
          <w:b/>
          <w:sz w:val="22"/>
          <w:szCs w:val="22"/>
        </w:rPr>
        <w:br w:type="page"/>
      </w:r>
    </w:p>
    <w:bookmarkEnd w:id="68"/>
    <w:p w14:paraId="4FA1D208" w14:textId="096D05AB" w:rsidR="00EA3B35" w:rsidRPr="00FF12F5" w:rsidRDefault="00EA3B35" w:rsidP="00FF12F5">
      <w:pPr>
        <w:jc w:val="right"/>
        <w:rPr>
          <w:b/>
          <w:bCs/>
          <w:sz w:val="24"/>
          <w:szCs w:val="24"/>
        </w:rPr>
      </w:pPr>
      <w:r w:rsidRPr="00FF12F5">
        <w:rPr>
          <w:b/>
          <w:bCs/>
          <w:sz w:val="24"/>
          <w:szCs w:val="24"/>
        </w:rPr>
        <w:t>Załącznik nr 5 do SWZ. Oświadczenie producenta</w:t>
      </w:r>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69"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69"/>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35AC5D4E" w14:textId="1450C88B" w:rsidR="000B64CC" w:rsidRPr="00FF12F5" w:rsidRDefault="000B64CC" w:rsidP="00FF12F5">
      <w:pPr>
        <w:jc w:val="right"/>
        <w:rPr>
          <w:b/>
          <w:bCs/>
          <w:sz w:val="24"/>
          <w:szCs w:val="24"/>
        </w:rPr>
      </w:pPr>
      <w:bookmarkStart w:id="70" w:name="_Toc156804162"/>
      <w:r w:rsidRPr="00FF12F5">
        <w:rPr>
          <w:b/>
          <w:bCs/>
          <w:sz w:val="24"/>
          <w:szCs w:val="24"/>
        </w:rPr>
        <w:t>Załącznik nr 6 do SWZ. Informacja o podwykonawcach</w:t>
      </w:r>
      <w:bookmarkEnd w:id="70"/>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FF12F5" w:rsidRDefault="000B64CC" w:rsidP="00FF12F5">
      <w:pPr>
        <w:jc w:val="right"/>
        <w:rPr>
          <w:b/>
          <w:bCs/>
          <w:sz w:val="24"/>
          <w:szCs w:val="24"/>
        </w:rPr>
      </w:pPr>
      <w:r w:rsidRPr="00FF12F5">
        <w:rPr>
          <w:b/>
          <w:bCs/>
          <w:sz w:val="24"/>
          <w:szCs w:val="24"/>
        </w:rPr>
        <w:t>Załącznik nr 7 do SWZ. Oświadczenie o przynależności do grupy kapitałowej</w:t>
      </w:r>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6AE09C"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7DBA1FB0"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i konsumentów</w:t>
      </w:r>
      <w:r w:rsidR="000633BF">
        <w:rPr>
          <w:sz w:val="22"/>
          <w:szCs w:val="22"/>
        </w:rPr>
        <w:t xml:space="preserve"> </w:t>
      </w:r>
      <w:r w:rsidRPr="002B3992">
        <w:rPr>
          <w:sz w:val="22"/>
          <w:szCs w:val="22"/>
        </w:rPr>
        <w:t xml:space="preserve">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0633BF">
        <w:rPr>
          <w:i/>
          <w:iCs/>
          <w:color w:val="FF0000"/>
          <w:sz w:val="22"/>
          <w:szCs w:val="22"/>
        </w:rPr>
        <w:t>W przypadku ofert Wykonawców wspólnie ubiegających się o udzielenie zamówienia niniejsze oświadczenie składane jest przez każdego z Wykonawców</w:t>
      </w:r>
      <w:r w:rsidRPr="00333B5D">
        <w:rPr>
          <w:i/>
          <w:iCs/>
          <w:sz w:val="22"/>
          <w:szCs w:val="22"/>
        </w:rPr>
        <w:t>.</w:t>
      </w:r>
    </w:p>
    <w:p w14:paraId="265E8224" w14:textId="77777777" w:rsidR="000B64CC" w:rsidRPr="00333B5D" w:rsidRDefault="000B64CC" w:rsidP="000B64CC">
      <w:pPr>
        <w:rPr>
          <w:i/>
          <w:iCs/>
          <w:sz w:val="22"/>
          <w:szCs w:val="22"/>
        </w:rPr>
      </w:pPr>
      <w:r w:rsidRPr="00333B5D">
        <w:rPr>
          <w:i/>
          <w:iCs/>
          <w:sz w:val="22"/>
          <w:szCs w:val="22"/>
        </w:rPr>
        <w:br w:type="page"/>
      </w:r>
    </w:p>
    <w:p w14:paraId="28E7D4BA" w14:textId="72D41A18" w:rsidR="000B64CC" w:rsidRPr="00FF12F5" w:rsidRDefault="000B64CC" w:rsidP="00FF12F5">
      <w:pPr>
        <w:jc w:val="right"/>
        <w:rPr>
          <w:b/>
          <w:bCs/>
          <w:sz w:val="24"/>
          <w:szCs w:val="24"/>
        </w:rPr>
      </w:pPr>
      <w:r w:rsidRPr="00FF12F5">
        <w:rPr>
          <w:b/>
          <w:bCs/>
          <w:sz w:val="24"/>
          <w:szCs w:val="24"/>
        </w:rPr>
        <w:t xml:space="preserve">Załącznik nr 8 do SWZ. Oświadczenie o kategorii przedsiębiorstwa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71"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71"/>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0633BF" w:rsidRDefault="000B64CC" w:rsidP="000B64CC">
      <w:pPr>
        <w:jc w:val="both"/>
        <w:rPr>
          <w:i/>
          <w:iCs/>
          <w:color w:val="FF0000"/>
          <w:sz w:val="22"/>
          <w:szCs w:val="22"/>
        </w:rPr>
      </w:pPr>
      <w:r w:rsidRPr="000633BF">
        <w:rPr>
          <w:i/>
          <w:iCs/>
          <w:color w:val="FF0000"/>
          <w:sz w:val="22"/>
          <w:szCs w:val="22"/>
        </w:rPr>
        <w:t>W przypadku ofert Wykonawców wspólnie ubiegających się o udzielenie zamówienia niniejsze oświadczenie składane jest przez każdego z Wykonawców.</w:t>
      </w:r>
    </w:p>
    <w:p w14:paraId="5A2C5F3C" w14:textId="2B236210" w:rsidR="000140AD" w:rsidRPr="00FF12F5" w:rsidRDefault="00C25B4C" w:rsidP="00FF12F5">
      <w:pPr>
        <w:jc w:val="right"/>
        <w:rPr>
          <w:b/>
          <w:bCs/>
          <w:sz w:val="24"/>
          <w:szCs w:val="24"/>
        </w:rPr>
      </w:pPr>
      <w:r w:rsidRPr="00EA3B35">
        <w:br w:type="page"/>
      </w:r>
      <w:r w:rsidR="00CA652E" w:rsidRPr="00FF12F5">
        <w:rPr>
          <w:b/>
          <w:bCs/>
          <w:sz w:val="24"/>
          <w:szCs w:val="24"/>
        </w:rPr>
        <w:t xml:space="preserve">Załącznik nr </w:t>
      </w:r>
      <w:r w:rsidR="000B64CC" w:rsidRPr="00FF12F5">
        <w:rPr>
          <w:b/>
          <w:bCs/>
          <w:sz w:val="24"/>
          <w:szCs w:val="24"/>
        </w:rPr>
        <w:t xml:space="preserve">9 </w:t>
      </w:r>
      <w:r w:rsidR="000140AD" w:rsidRPr="00FF12F5">
        <w:rPr>
          <w:b/>
          <w:bCs/>
          <w:sz w:val="24"/>
          <w:szCs w:val="24"/>
        </w:rPr>
        <w:t>do SWZ. Oświadczenie (...) agresji na Ukrainę</w:t>
      </w:r>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27CB3E60" w:rsidR="000140AD" w:rsidRPr="0080151F" w:rsidRDefault="000140AD">
      <w:pPr>
        <w:widowControl w:val="0"/>
        <w:numPr>
          <w:ilvl w:val="7"/>
          <w:numId w:val="64"/>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w:t>
      </w:r>
      <w:r w:rsidR="000633BF">
        <w:rPr>
          <w:sz w:val="22"/>
          <w:szCs w:val="22"/>
          <w:lang w:eastAsia="zh-CN"/>
        </w:rPr>
        <w:t> </w:t>
      </w:r>
      <w:r w:rsidRPr="0080151F">
        <w:rPr>
          <w:sz w:val="22"/>
          <w:szCs w:val="22"/>
          <w:lang w:eastAsia="zh-CN"/>
        </w:rPr>
        <w:t>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w:t>
      </w:r>
      <w:r w:rsidR="000633BF">
        <w:rPr>
          <w:sz w:val="22"/>
          <w:szCs w:val="22"/>
          <w:lang w:eastAsia="zh-CN"/>
        </w:rPr>
        <w:t> </w:t>
      </w:r>
      <w:r w:rsidRPr="0080151F">
        <w:rPr>
          <w:sz w:val="22"/>
          <w:szCs w:val="22"/>
          <w:lang w:eastAsia="zh-CN"/>
        </w:rPr>
        <w:t>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096359C8" w:rsidR="000140AD" w:rsidRPr="00B90A07" w:rsidRDefault="000140AD">
      <w:pPr>
        <w:widowControl w:val="0"/>
        <w:numPr>
          <w:ilvl w:val="7"/>
          <w:numId w:val="6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t>
      </w:r>
      <w:r w:rsidRPr="000633BF">
        <w:rPr>
          <w:lang w:eastAsia="zh-CN"/>
        </w:rPr>
        <w:t>w</w:t>
      </w:r>
      <w:r w:rsidR="000633BF">
        <w:rPr>
          <w:lang w:eastAsia="zh-CN"/>
        </w:rPr>
        <w:t> </w:t>
      </w:r>
      <w:r w:rsidRPr="000633BF">
        <w:rPr>
          <w:lang w:eastAsia="zh-CN"/>
        </w:rPr>
        <w:t>wykazach</w:t>
      </w:r>
      <w:r w:rsidRPr="0080151F">
        <w:rPr>
          <w:sz w:val="22"/>
          <w:szCs w:val="22"/>
          <w:lang w:eastAsia="zh-CN"/>
        </w:rPr>
        <w:t xml:space="preserve">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4CA173D4" w:rsidR="000140AD" w:rsidRPr="0080151F" w:rsidRDefault="000140AD">
      <w:pPr>
        <w:widowControl w:val="0"/>
        <w:numPr>
          <w:ilvl w:val="7"/>
          <w:numId w:val="64"/>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 xml:space="preserve">o rachunkowości jest podmiot wymieniony w wykazach określonych w rozporządzeniu 765/2006 i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w:t>
      </w:r>
      <w:r w:rsidR="00D82F84">
        <w:rPr>
          <w:sz w:val="22"/>
          <w:szCs w:val="22"/>
          <w:lang w:eastAsia="zh-CN"/>
        </w:rPr>
        <w:t> </w:t>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4"/>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65F66078" w:rsidR="000140AD" w:rsidRPr="0080151F" w:rsidRDefault="000140AD">
      <w:pPr>
        <w:pStyle w:val="Akapitzlist"/>
        <w:widowControl w:val="0"/>
        <w:numPr>
          <w:ilvl w:val="0"/>
          <w:numId w:val="6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w:t>
      </w:r>
      <w:r w:rsidR="000633BF">
        <w:rPr>
          <w:rStyle w:val="Uwydatnienie"/>
          <w:rFonts w:eastAsiaTheme="minorHAnsi"/>
          <w:sz w:val="22"/>
          <w:szCs w:val="22"/>
        </w:rPr>
        <w:t> </w:t>
      </w:r>
      <w:r w:rsidRPr="0080151F">
        <w:rPr>
          <w:rStyle w:val="Uwydatnienie"/>
          <w:rFonts w:eastAsiaTheme="minorHAnsi"/>
          <w:sz w:val="22"/>
          <w:szCs w:val="22"/>
        </w:rPr>
        <w:t xml:space="preserve">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pPr>
        <w:pStyle w:val="Akapitzlist"/>
        <w:widowControl w:val="0"/>
        <w:numPr>
          <w:ilvl w:val="0"/>
          <w:numId w:val="6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5"/>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4"/>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0633BF" w:rsidRDefault="000140AD" w:rsidP="000140AD">
      <w:pPr>
        <w:jc w:val="both"/>
        <w:rPr>
          <w:i/>
          <w:iCs/>
          <w:color w:val="FF0000"/>
          <w:sz w:val="22"/>
          <w:szCs w:val="22"/>
        </w:rPr>
      </w:pPr>
      <w:r w:rsidRPr="000633BF">
        <w:rPr>
          <w:i/>
          <w:iCs/>
          <w:color w:val="FF0000"/>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FF12F5">
      <w:pPr>
        <w:jc w:val="right"/>
        <w:rPr>
          <w:b/>
          <w:bCs/>
          <w:sz w:val="24"/>
          <w:szCs w:val="28"/>
        </w:rPr>
      </w:pPr>
      <w:r>
        <w:br w:type="page"/>
      </w:r>
      <w:bookmarkStart w:id="72" w:name="_Toc156804166"/>
      <w:r w:rsidR="000B64CC" w:rsidRPr="00FF12F5">
        <w:rPr>
          <w:b/>
          <w:bCs/>
          <w:sz w:val="24"/>
          <w:szCs w:val="24"/>
        </w:rPr>
        <w:t>Załącznik nr 10 do SWZ. Zobowiązanie innego podmiotu do udost</w:t>
      </w:r>
      <w:r w:rsidR="008641AC" w:rsidRPr="00FF12F5">
        <w:rPr>
          <w:b/>
          <w:bCs/>
          <w:sz w:val="24"/>
          <w:szCs w:val="24"/>
        </w:rPr>
        <w:t>ę</w:t>
      </w:r>
      <w:r w:rsidR="000B64CC" w:rsidRPr="00FF12F5">
        <w:rPr>
          <w:b/>
          <w:bCs/>
          <w:sz w:val="24"/>
          <w:szCs w:val="24"/>
        </w:rPr>
        <w:t>pnienia zasobów</w:t>
      </w:r>
      <w:bookmarkEnd w:id="72"/>
    </w:p>
    <w:p w14:paraId="54050F41" w14:textId="579B9EE8" w:rsidR="000140AD" w:rsidRDefault="000140AD" w:rsidP="000B64CC">
      <w:pPr>
        <w:spacing w:after="160" w:line="259" w:lineRule="auto"/>
        <w:rPr>
          <w:sz w:val="22"/>
          <w:szCs w:val="22"/>
        </w:rPr>
      </w:pPr>
      <w:bookmarkStart w:id="73"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6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6"/>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66"/>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6"/>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66"/>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6"/>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0481AE2" w14:textId="5F72816E" w:rsidR="000140AD" w:rsidRPr="00FF12F5" w:rsidRDefault="000140AD" w:rsidP="00FF12F5">
      <w:pPr>
        <w:jc w:val="right"/>
        <w:rPr>
          <w:b/>
          <w:bCs/>
          <w:sz w:val="24"/>
          <w:szCs w:val="24"/>
        </w:rPr>
      </w:pPr>
      <w:bookmarkStart w:id="74" w:name="_Toc156804167"/>
      <w:r w:rsidRPr="00FF12F5">
        <w:rPr>
          <w:b/>
          <w:bCs/>
          <w:sz w:val="24"/>
          <w:szCs w:val="24"/>
        </w:rPr>
        <w:t xml:space="preserve">Załącznik nr 11 do SWZ. </w:t>
      </w:r>
      <w:bookmarkStart w:id="75" w:name="_Hlk156546976"/>
      <w:r w:rsidRPr="00FF12F5">
        <w:rPr>
          <w:b/>
          <w:bCs/>
          <w:sz w:val="24"/>
          <w:szCs w:val="24"/>
        </w:rPr>
        <w:t>Oświadczenie o powstaniu obowiązku podatkowego</w:t>
      </w:r>
      <w:bookmarkEnd w:id="74"/>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73"/>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76"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76"/>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74AA9A8E" w14:textId="64D045AF" w:rsidR="000140AD" w:rsidRPr="00FF12F5" w:rsidRDefault="000140AD" w:rsidP="00FF12F5">
      <w:pPr>
        <w:jc w:val="right"/>
        <w:rPr>
          <w:b/>
          <w:bCs/>
          <w:sz w:val="24"/>
          <w:szCs w:val="24"/>
        </w:rPr>
      </w:pPr>
      <w:bookmarkStart w:id="77" w:name="_Toc156804168"/>
      <w:bookmarkEnd w:id="75"/>
      <w:r w:rsidRPr="00FF12F5">
        <w:rPr>
          <w:b/>
          <w:bCs/>
          <w:sz w:val="24"/>
          <w:szCs w:val="24"/>
        </w:rPr>
        <w:t>Załącznik  nr 12 do SWZ. Zobowiązanie do poufności</w:t>
      </w:r>
      <w:bookmarkEnd w:id="77"/>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78"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5C675918" w:rsidR="000140AD" w:rsidRPr="00756788" w:rsidRDefault="000140AD" w:rsidP="000140AD">
      <w:pPr>
        <w:jc w:val="both"/>
        <w:rPr>
          <w:sz w:val="24"/>
        </w:rPr>
      </w:pPr>
      <w:r w:rsidRPr="00180AF0">
        <w:rPr>
          <w:sz w:val="24"/>
        </w:rPr>
        <w:t>Niniejsze zobowiązanie do zachowania poufności obowiązuje przez czas trwania postępowania o</w:t>
      </w:r>
      <w:r w:rsidR="000633BF">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7BF27CCD" w14:textId="77777777" w:rsidR="000140AD" w:rsidRPr="00FB5CFB" w:rsidRDefault="000140AD" w:rsidP="000140AD">
      <w:pPr>
        <w:rPr>
          <w:sz w:val="22"/>
        </w:rPr>
      </w:pPr>
    </w:p>
    <w:bookmarkEnd w:id="78"/>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243DD7B7" w14:textId="72590CBC" w:rsidR="006A3213" w:rsidRPr="00FF12F5" w:rsidRDefault="00331979" w:rsidP="00FF12F5">
      <w:pPr>
        <w:jc w:val="right"/>
        <w:rPr>
          <w:b/>
          <w:bCs/>
          <w:sz w:val="24"/>
          <w:szCs w:val="24"/>
        </w:rPr>
      </w:pPr>
      <w:r w:rsidRPr="00FF12F5">
        <w:rPr>
          <w:b/>
          <w:bCs/>
          <w:sz w:val="24"/>
          <w:szCs w:val="24"/>
        </w:rPr>
        <w:t xml:space="preserve">Załącznik nr </w:t>
      </w:r>
      <w:r w:rsidR="000140AD" w:rsidRPr="00FF12F5">
        <w:rPr>
          <w:b/>
          <w:bCs/>
          <w:sz w:val="24"/>
          <w:szCs w:val="24"/>
        </w:rPr>
        <w:t>13</w:t>
      </w:r>
      <w:r w:rsidR="00A100B5" w:rsidRPr="00FF12F5">
        <w:rPr>
          <w:b/>
          <w:bCs/>
          <w:sz w:val="24"/>
          <w:szCs w:val="24"/>
        </w:rPr>
        <w:t xml:space="preserve"> </w:t>
      </w:r>
      <w:r w:rsidR="00554A1E" w:rsidRPr="00FF12F5">
        <w:rPr>
          <w:b/>
          <w:bCs/>
          <w:sz w:val="24"/>
          <w:szCs w:val="24"/>
        </w:rPr>
        <w:t xml:space="preserve">do </w:t>
      </w:r>
      <w:r w:rsidR="00DF4952" w:rsidRPr="00FF12F5">
        <w:rPr>
          <w:b/>
          <w:bCs/>
          <w:sz w:val="24"/>
          <w:szCs w:val="24"/>
        </w:rPr>
        <w:t>SWZ</w:t>
      </w:r>
      <w:r w:rsidR="00D879BC" w:rsidRPr="00FF12F5">
        <w:rPr>
          <w:b/>
          <w:bCs/>
          <w:sz w:val="24"/>
          <w:szCs w:val="24"/>
        </w:rPr>
        <w:t xml:space="preserve">. Istotne postanowienia </w:t>
      </w:r>
      <w:r w:rsidR="00D55290" w:rsidRPr="00FF12F5">
        <w:rPr>
          <w:b/>
          <w:bCs/>
          <w:sz w:val="24"/>
          <w:szCs w:val="24"/>
        </w:rPr>
        <w:t>U</w:t>
      </w:r>
      <w:r w:rsidR="00D879BC" w:rsidRPr="00FF12F5">
        <w:rPr>
          <w:b/>
          <w:bCs/>
          <w:sz w:val="24"/>
          <w:szCs w:val="24"/>
        </w:rPr>
        <w:t>mowy - IPU</w:t>
      </w:r>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235FD96C"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0633BF">
        <w:rPr>
          <w:sz w:val="22"/>
          <w:szCs w:val="22"/>
        </w:rPr>
        <w:br/>
      </w:r>
      <w:r w:rsidRPr="00F746F7">
        <w:rPr>
          <w:sz w:val="22"/>
          <w:szCs w:val="22"/>
        </w:rPr>
        <w:t xml:space="preserve">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AF70A0" w:rsidRPr="00AF70A0">
        <w:rPr>
          <w:color w:val="FF0000"/>
          <w:sz w:val="22"/>
          <w:szCs w:val="22"/>
        </w:rPr>
        <w:t>7</w:t>
      </w:r>
      <w:r w:rsidRPr="00AF70A0">
        <w:rPr>
          <w:color w:val="FF0000"/>
          <w:sz w:val="22"/>
          <w:szCs w:val="22"/>
        </w:rPr>
        <w:t>00</w:t>
      </w:r>
      <w:r w:rsidRPr="00F746F7">
        <w:rPr>
          <w:sz w:val="22"/>
          <w:szCs w:val="22"/>
        </w:rPr>
        <w:t xml:space="preserve">,00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196A68E1"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w:t>
      </w:r>
      <w:r w:rsidR="000633BF">
        <w:rPr>
          <w:sz w:val="22"/>
          <w:szCs w:val="22"/>
        </w:rPr>
        <w:t> </w:t>
      </w:r>
      <w:r w:rsidRPr="00E66F78">
        <w:rPr>
          <w:sz w:val="22"/>
          <w:szCs w:val="22"/>
        </w:rPr>
        <w:t xml:space="preserve">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4DC072F8"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w:t>
      </w:r>
      <w:r w:rsidR="000633BF">
        <w:rPr>
          <w:sz w:val="22"/>
          <w:szCs w:val="22"/>
        </w:rPr>
        <w:t> </w:t>
      </w:r>
      <w:r w:rsidRPr="00E66F78">
        <w:rPr>
          <w:sz w:val="22"/>
          <w:szCs w:val="22"/>
        </w:rPr>
        <w:t xml:space="preserve">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49"/>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49"/>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51725B60" w14:textId="77777777" w:rsidR="00C37101" w:rsidRDefault="00C37101" w:rsidP="003A5BB4">
      <w:pPr>
        <w:rPr>
          <w:sz w:val="22"/>
          <w:szCs w:val="22"/>
        </w:rPr>
      </w:pPr>
    </w:p>
    <w:p w14:paraId="33A75F21" w14:textId="77777777" w:rsidR="00C37101" w:rsidRDefault="00C37101" w:rsidP="003A5BB4">
      <w:pPr>
        <w:rPr>
          <w:sz w:val="22"/>
          <w:szCs w:val="22"/>
        </w:rPr>
      </w:pPr>
    </w:p>
    <w:sdt>
      <w:sdtPr>
        <w:id w:val="-1055619971"/>
        <w:docPartObj>
          <w:docPartGallery w:val="Table of Contents"/>
          <w:docPartUnique/>
        </w:docPartObj>
      </w:sdtPr>
      <w:sdtEndPr>
        <w:rPr>
          <w:b/>
          <w:bCs/>
          <w:sz w:val="22"/>
          <w:szCs w:val="22"/>
        </w:rPr>
      </w:sdtEndPr>
      <w:sdtContent>
        <w:p w14:paraId="235BD499" w14:textId="77777777" w:rsidR="00136EBB" w:rsidRPr="00C37101" w:rsidRDefault="00136EBB" w:rsidP="00136EBB">
          <w:pPr>
            <w:pStyle w:val="Spistreci1"/>
            <w:rPr>
              <w:b/>
              <w:bCs/>
            </w:rPr>
          </w:pPr>
          <w:r w:rsidRPr="00C37101">
            <w:rPr>
              <w:b/>
              <w:bCs/>
            </w:rPr>
            <w:t>Spis treści:</w:t>
          </w:r>
        </w:p>
        <w:p w14:paraId="43104572" w14:textId="0E3873D4" w:rsidR="00F73B41" w:rsidRDefault="00136EBB">
          <w:pPr>
            <w:pStyle w:val="Spistreci1"/>
            <w:tabs>
              <w:tab w:val="right" w:leader="dot" w:pos="9628"/>
            </w:tabs>
            <w:rPr>
              <w:rFonts w:asciiTheme="minorHAnsi" w:eastAsiaTheme="minorEastAsia" w:hAnsiTheme="minorHAnsi" w:cstheme="minorBidi"/>
              <w:noProof/>
              <w:kern w:val="2"/>
              <w:sz w:val="22"/>
              <w:szCs w:val="22"/>
              <w14:ligatures w14:val="standardContextual"/>
            </w:rPr>
          </w:pPr>
          <w:r>
            <w:rPr>
              <w:color w:val="2F5496"/>
              <w:sz w:val="22"/>
              <w:szCs w:val="22"/>
            </w:rPr>
            <w:fldChar w:fldCharType="begin"/>
          </w:r>
          <w:r>
            <w:rPr>
              <w:color w:val="2F5496"/>
              <w:sz w:val="22"/>
              <w:szCs w:val="22"/>
            </w:rPr>
            <w:instrText xml:space="preserve"> TOC \o "3-3" \h \z \t "Nagłówek 1;1;Nagłówek 2;1" </w:instrText>
          </w:r>
          <w:r>
            <w:rPr>
              <w:color w:val="2F5496"/>
              <w:sz w:val="22"/>
              <w:szCs w:val="22"/>
            </w:rPr>
            <w:fldChar w:fldCharType="separate"/>
          </w:r>
          <w:hyperlink w:anchor="_Toc181954760" w:history="1">
            <w:r w:rsidR="00F73B41" w:rsidRPr="0001091E">
              <w:rPr>
                <w:rStyle w:val="Hipercze"/>
                <w:noProof/>
              </w:rPr>
              <w:t>§ 1. PODSTAWA ZAWARCIA UMOWY</w:t>
            </w:r>
            <w:r w:rsidR="00F73B41">
              <w:rPr>
                <w:noProof/>
                <w:webHidden/>
              </w:rPr>
              <w:tab/>
            </w:r>
            <w:r w:rsidR="00F73B41">
              <w:rPr>
                <w:noProof/>
                <w:webHidden/>
              </w:rPr>
              <w:fldChar w:fldCharType="begin"/>
            </w:r>
            <w:r w:rsidR="00F73B41">
              <w:rPr>
                <w:noProof/>
                <w:webHidden/>
              </w:rPr>
              <w:instrText xml:space="preserve"> PAGEREF _Toc181954760 \h </w:instrText>
            </w:r>
            <w:r w:rsidR="00F73B41">
              <w:rPr>
                <w:noProof/>
                <w:webHidden/>
              </w:rPr>
            </w:r>
            <w:r w:rsidR="00F73B41">
              <w:rPr>
                <w:noProof/>
                <w:webHidden/>
              </w:rPr>
              <w:fldChar w:fldCharType="separate"/>
            </w:r>
            <w:r w:rsidR="00F73B41">
              <w:rPr>
                <w:noProof/>
                <w:webHidden/>
              </w:rPr>
              <w:t>34</w:t>
            </w:r>
            <w:r w:rsidR="00F73B41">
              <w:rPr>
                <w:noProof/>
                <w:webHidden/>
              </w:rPr>
              <w:fldChar w:fldCharType="end"/>
            </w:r>
          </w:hyperlink>
        </w:p>
        <w:p w14:paraId="624505CC" w14:textId="304CB9A5"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1" w:history="1">
            <w:r w:rsidRPr="0001091E">
              <w:rPr>
                <w:rStyle w:val="Hipercze"/>
                <w:noProof/>
              </w:rPr>
              <w:t>§ 2. PRZEDMIOT UMOWY</w:t>
            </w:r>
            <w:r>
              <w:rPr>
                <w:noProof/>
                <w:webHidden/>
              </w:rPr>
              <w:tab/>
            </w:r>
            <w:r>
              <w:rPr>
                <w:noProof/>
                <w:webHidden/>
              </w:rPr>
              <w:fldChar w:fldCharType="begin"/>
            </w:r>
            <w:r>
              <w:rPr>
                <w:noProof/>
                <w:webHidden/>
              </w:rPr>
              <w:instrText xml:space="preserve"> PAGEREF _Toc181954761 \h </w:instrText>
            </w:r>
            <w:r>
              <w:rPr>
                <w:noProof/>
                <w:webHidden/>
              </w:rPr>
            </w:r>
            <w:r>
              <w:rPr>
                <w:noProof/>
                <w:webHidden/>
              </w:rPr>
              <w:fldChar w:fldCharType="separate"/>
            </w:r>
            <w:r>
              <w:rPr>
                <w:noProof/>
                <w:webHidden/>
              </w:rPr>
              <w:t>34</w:t>
            </w:r>
            <w:r>
              <w:rPr>
                <w:noProof/>
                <w:webHidden/>
              </w:rPr>
              <w:fldChar w:fldCharType="end"/>
            </w:r>
          </w:hyperlink>
        </w:p>
        <w:p w14:paraId="0CFC45B8" w14:textId="04170511"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2" w:history="1">
            <w:r w:rsidRPr="0001091E">
              <w:rPr>
                <w:rStyle w:val="Hipercze"/>
                <w:noProof/>
              </w:rPr>
              <w:t>§ 3. CENA I SPOSÓB ROZLICZEŃ</w:t>
            </w:r>
            <w:r>
              <w:rPr>
                <w:noProof/>
                <w:webHidden/>
              </w:rPr>
              <w:tab/>
            </w:r>
            <w:r>
              <w:rPr>
                <w:noProof/>
                <w:webHidden/>
              </w:rPr>
              <w:fldChar w:fldCharType="begin"/>
            </w:r>
            <w:r>
              <w:rPr>
                <w:noProof/>
                <w:webHidden/>
              </w:rPr>
              <w:instrText xml:space="preserve"> PAGEREF _Toc181954762 \h </w:instrText>
            </w:r>
            <w:r>
              <w:rPr>
                <w:noProof/>
                <w:webHidden/>
              </w:rPr>
            </w:r>
            <w:r>
              <w:rPr>
                <w:noProof/>
                <w:webHidden/>
              </w:rPr>
              <w:fldChar w:fldCharType="separate"/>
            </w:r>
            <w:r>
              <w:rPr>
                <w:noProof/>
                <w:webHidden/>
              </w:rPr>
              <w:t>34</w:t>
            </w:r>
            <w:r>
              <w:rPr>
                <w:noProof/>
                <w:webHidden/>
              </w:rPr>
              <w:fldChar w:fldCharType="end"/>
            </w:r>
          </w:hyperlink>
        </w:p>
        <w:p w14:paraId="450B58D1" w14:textId="2F70C5CE"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3" w:history="1">
            <w:r w:rsidRPr="0001091E">
              <w:rPr>
                <w:rStyle w:val="Hipercze"/>
                <w:noProof/>
              </w:rPr>
              <w:t>§ 4. FAKTUROWANIE I PŁATNOŚCI</w:t>
            </w:r>
            <w:r>
              <w:rPr>
                <w:noProof/>
                <w:webHidden/>
              </w:rPr>
              <w:tab/>
            </w:r>
            <w:r>
              <w:rPr>
                <w:noProof/>
                <w:webHidden/>
              </w:rPr>
              <w:fldChar w:fldCharType="begin"/>
            </w:r>
            <w:r>
              <w:rPr>
                <w:noProof/>
                <w:webHidden/>
              </w:rPr>
              <w:instrText xml:space="preserve"> PAGEREF _Toc181954763 \h </w:instrText>
            </w:r>
            <w:r>
              <w:rPr>
                <w:noProof/>
                <w:webHidden/>
              </w:rPr>
            </w:r>
            <w:r>
              <w:rPr>
                <w:noProof/>
                <w:webHidden/>
              </w:rPr>
              <w:fldChar w:fldCharType="separate"/>
            </w:r>
            <w:r>
              <w:rPr>
                <w:noProof/>
                <w:webHidden/>
              </w:rPr>
              <w:t>35</w:t>
            </w:r>
            <w:r>
              <w:rPr>
                <w:noProof/>
                <w:webHidden/>
              </w:rPr>
              <w:fldChar w:fldCharType="end"/>
            </w:r>
          </w:hyperlink>
        </w:p>
        <w:p w14:paraId="5F5B33DF" w14:textId="14C60C24"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4" w:history="1">
            <w:r w:rsidRPr="0001091E">
              <w:rPr>
                <w:rStyle w:val="Hipercze"/>
                <w:noProof/>
              </w:rPr>
              <w:t>§ 5. OKRES OBOWIĄZYWANIA UMOWY, TERMINY</w:t>
            </w:r>
            <w:r>
              <w:rPr>
                <w:noProof/>
                <w:webHidden/>
              </w:rPr>
              <w:tab/>
            </w:r>
            <w:r>
              <w:rPr>
                <w:noProof/>
                <w:webHidden/>
              </w:rPr>
              <w:fldChar w:fldCharType="begin"/>
            </w:r>
            <w:r>
              <w:rPr>
                <w:noProof/>
                <w:webHidden/>
              </w:rPr>
              <w:instrText xml:space="preserve"> PAGEREF _Toc181954764 \h </w:instrText>
            </w:r>
            <w:r>
              <w:rPr>
                <w:noProof/>
                <w:webHidden/>
              </w:rPr>
            </w:r>
            <w:r>
              <w:rPr>
                <w:noProof/>
                <w:webHidden/>
              </w:rPr>
              <w:fldChar w:fldCharType="separate"/>
            </w:r>
            <w:r>
              <w:rPr>
                <w:noProof/>
                <w:webHidden/>
              </w:rPr>
              <w:t>36</w:t>
            </w:r>
            <w:r>
              <w:rPr>
                <w:noProof/>
                <w:webHidden/>
              </w:rPr>
              <w:fldChar w:fldCharType="end"/>
            </w:r>
          </w:hyperlink>
        </w:p>
        <w:p w14:paraId="48E1EC12" w14:textId="2E196665"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5" w:history="1">
            <w:r w:rsidRPr="0001091E">
              <w:rPr>
                <w:rStyle w:val="Hipercze"/>
                <w:noProof/>
              </w:rPr>
              <w:t>§ 6. ZAKRES RZECZOWY I ZASADY REALIZACJI</w:t>
            </w:r>
            <w:r>
              <w:rPr>
                <w:noProof/>
                <w:webHidden/>
              </w:rPr>
              <w:tab/>
            </w:r>
            <w:r>
              <w:rPr>
                <w:noProof/>
                <w:webHidden/>
              </w:rPr>
              <w:fldChar w:fldCharType="begin"/>
            </w:r>
            <w:r>
              <w:rPr>
                <w:noProof/>
                <w:webHidden/>
              </w:rPr>
              <w:instrText xml:space="preserve"> PAGEREF _Toc181954765 \h </w:instrText>
            </w:r>
            <w:r>
              <w:rPr>
                <w:noProof/>
                <w:webHidden/>
              </w:rPr>
            </w:r>
            <w:r>
              <w:rPr>
                <w:noProof/>
                <w:webHidden/>
              </w:rPr>
              <w:fldChar w:fldCharType="separate"/>
            </w:r>
            <w:r>
              <w:rPr>
                <w:noProof/>
                <w:webHidden/>
              </w:rPr>
              <w:t>36</w:t>
            </w:r>
            <w:r>
              <w:rPr>
                <w:noProof/>
                <w:webHidden/>
              </w:rPr>
              <w:fldChar w:fldCharType="end"/>
            </w:r>
          </w:hyperlink>
        </w:p>
        <w:p w14:paraId="1E2A4442" w14:textId="06CF64C3"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6" w:history="1">
            <w:r w:rsidRPr="0001091E">
              <w:rPr>
                <w:rStyle w:val="Hipercze"/>
                <w:noProof/>
              </w:rPr>
              <w:t>§ 7. GWARANCJA I POSTĘPOWANIE REKLAMACYJNE</w:t>
            </w:r>
            <w:r>
              <w:rPr>
                <w:noProof/>
                <w:webHidden/>
              </w:rPr>
              <w:tab/>
            </w:r>
            <w:r>
              <w:rPr>
                <w:noProof/>
                <w:webHidden/>
              </w:rPr>
              <w:fldChar w:fldCharType="begin"/>
            </w:r>
            <w:r>
              <w:rPr>
                <w:noProof/>
                <w:webHidden/>
              </w:rPr>
              <w:instrText xml:space="preserve"> PAGEREF _Toc181954766 \h </w:instrText>
            </w:r>
            <w:r>
              <w:rPr>
                <w:noProof/>
                <w:webHidden/>
              </w:rPr>
            </w:r>
            <w:r>
              <w:rPr>
                <w:noProof/>
                <w:webHidden/>
              </w:rPr>
              <w:fldChar w:fldCharType="separate"/>
            </w:r>
            <w:r>
              <w:rPr>
                <w:noProof/>
                <w:webHidden/>
              </w:rPr>
              <w:t>36</w:t>
            </w:r>
            <w:r>
              <w:rPr>
                <w:noProof/>
                <w:webHidden/>
              </w:rPr>
              <w:fldChar w:fldCharType="end"/>
            </w:r>
          </w:hyperlink>
        </w:p>
        <w:p w14:paraId="56896A06" w14:textId="3C6B23F8"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7" w:history="1">
            <w:r w:rsidRPr="0001091E">
              <w:rPr>
                <w:rStyle w:val="Hipercze"/>
                <w:noProof/>
              </w:rPr>
              <w:t xml:space="preserve">§ 9. </w:t>
            </w:r>
            <w:r w:rsidRPr="0001091E">
              <w:rPr>
                <w:rStyle w:val="Hipercze"/>
                <w:caps/>
                <w:noProof/>
              </w:rPr>
              <w:t>Podwykonawstwo</w:t>
            </w:r>
            <w:r w:rsidRPr="0001091E">
              <w:rPr>
                <w:rStyle w:val="Hipercze"/>
                <w:noProof/>
              </w:rPr>
              <w:t xml:space="preserve"> </w:t>
            </w:r>
            <w:r w:rsidRPr="0001091E">
              <w:rPr>
                <w:rStyle w:val="Hipercze"/>
                <w:bCs/>
                <w:noProof/>
              </w:rPr>
              <w:t xml:space="preserve"> </w:t>
            </w:r>
            <w:r w:rsidRPr="0001091E">
              <w:rPr>
                <w:rStyle w:val="Hipercze"/>
                <w:bCs/>
                <w:i/>
                <w:noProof/>
              </w:rPr>
              <w:t>(jeżeli dotyczy)</w:t>
            </w:r>
            <w:r>
              <w:rPr>
                <w:noProof/>
                <w:webHidden/>
              </w:rPr>
              <w:tab/>
            </w:r>
            <w:r>
              <w:rPr>
                <w:noProof/>
                <w:webHidden/>
              </w:rPr>
              <w:fldChar w:fldCharType="begin"/>
            </w:r>
            <w:r>
              <w:rPr>
                <w:noProof/>
                <w:webHidden/>
              </w:rPr>
              <w:instrText xml:space="preserve"> PAGEREF _Toc181954767 \h </w:instrText>
            </w:r>
            <w:r>
              <w:rPr>
                <w:noProof/>
                <w:webHidden/>
              </w:rPr>
            </w:r>
            <w:r>
              <w:rPr>
                <w:noProof/>
                <w:webHidden/>
              </w:rPr>
              <w:fldChar w:fldCharType="separate"/>
            </w:r>
            <w:r>
              <w:rPr>
                <w:noProof/>
                <w:webHidden/>
              </w:rPr>
              <w:t>38</w:t>
            </w:r>
            <w:r>
              <w:rPr>
                <w:noProof/>
                <w:webHidden/>
              </w:rPr>
              <w:fldChar w:fldCharType="end"/>
            </w:r>
          </w:hyperlink>
        </w:p>
        <w:p w14:paraId="70B53E0B" w14:textId="75ECE50C"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8" w:history="1">
            <w:r w:rsidRPr="0001091E">
              <w:rPr>
                <w:rStyle w:val="Hipercze"/>
                <w:noProof/>
              </w:rPr>
              <w:t>§ 10. NADZÓR I KOORDYNACJA</w:t>
            </w:r>
            <w:r>
              <w:rPr>
                <w:noProof/>
                <w:webHidden/>
              </w:rPr>
              <w:tab/>
            </w:r>
            <w:r>
              <w:rPr>
                <w:noProof/>
                <w:webHidden/>
              </w:rPr>
              <w:fldChar w:fldCharType="begin"/>
            </w:r>
            <w:r>
              <w:rPr>
                <w:noProof/>
                <w:webHidden/>
              </w:rPr>
              <w:instrText xml:space="preserve"> PAGEREF _Toc181954768 \h </w:instrText>
            </w:r>
            <w:r>
              <w:rPr>
                <w:noProof/>
                <w:webHidden/>
              </w:rPr>
            </w:r>
            <w:r>
              <w:rPr>
                <w:noProof/>
                <w:webHidden/>
              </w:rPr>
              <w:fldChar w:fldCharType="separate"/>
            </w:r>
            <w:r>
              <w:rPr>
                <w:noProof/>
                <w:webHidden/>
              </w:rPr>
              <w:t>39</w:t>
            </w:r>
            <w:r>
              <w:rPr>
                <w:noProof/>
                <w:webHidden/>
              </w:rPr>
              <w:fldChar w:fldCharType="end"/>
            </w:r>
          </w:hyperlink>
        </w:p>
        <w:p w14:paraId="741A3257" w14:textId="7D1572B7"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9" w:history="1">
            <w:r w:rsidRPr="0001091E">
              <w:rPr>
                <w:rStyle w:val="Hipercze"/>
                <w:noProof/>
              </w:rPr>
              <w:t xml:space="preserve">§ 11. </w:t>
            </w:r>
            <w:r w:rsidRPr="0001091E">
              <w:rPr>
                <w:rStyle w:val="Hipercze"/>
                <w:bCs/>
                <w:noProof/>
              </w:rPr>
              <w:t>BADANIA KONTROLNE (audyt)</w:t>
            </w:r>
            <w:r>
              <w:rPr>
                <w:noProof/>
                <w:webHidden/>
              </w:rPr>
              <w:tab/>
            </w:r>
            <w:r>
              <w:rPr>
                <w:noProof/>
                <w:webHidden/>
              </w:rPr>
              <w:fldChar w:fldCharType="begin"/>
            </w:r>
            <w:r>
              <w:rPr>
                <w:noProof/>
                <w:webHidden/>
              </w:rPr>
              <w:instrText xml:space="preserve"> PAGEREF _Toc181954769 \h </w:instrText>
            </w:r>
            <w:r>
              <w:rPr>
                <w:noProof/>
                <w:webHidden/>
              </w:rPr>
            </w:r>
            <w:r>
              <w:rPr>
                <w:noProof/>
                <w:webHidden/>
              </w:rPr>
              <w:fldChar w:fldCharType="separate"/>
            </w:r>
            <w:r>
              <w:rPr>
                <w:noProof/>
                <w:webHidden/>
              </w:rPr>
              <w:t>39</w:t>
            </w:r>
            <w:r>
              <w:rPr>
                <w:noProof/>
                <w:webHidden/>
              </w:rPr>
              <w:fldChar w:fldCharType="end"/>
            </w:r>
          </w:hyperlink>
        </w:p>
        <w:p w14:paraId="2C0A27AC" w14:textId="1943B626"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0" w:history="1">
            <w:r w:rsidRPr="0001091E">
              <w:rPr>
                <w:rStyle w:val="Hipercze"/>
                <w:noProof/>
              </w:rPr>
              <w:t>§ 12. KARY UMOWNE</w:t>
            </w:r>
            <w:r>
              <w:rPr>
                <w:noProof/>
                <w:webHidden/>
              </w:rPr>
              <w:tab/>
            </w:r>
            <w:r>
              <w:rPr>
                <w:noProof/>
                <w:webHidden/>
              </w:rPr>
              <w:fldChar w:fldCharType="begin"/>
            </w:r>
            <w:r>
              <w:rPr>
                <w:noProof/>
                <w:webHidden/>
              </w:rPr>
              <w:instrText xml:space="preserve"> PAGEREF _Toc181954770 \h </w:instrText>
            </w:r>
            <w:r>
              <w:rPr>
                <w:noProof/>
                <w:webHidden/>
              </w:rPr>
            </w:r>
            <w:r>
              <w:rPr>
                <w:noProof/>
                <w:webHidden/>
              </w:rPr>
              <w:fldChar w:fldCharType="separate"/>
            </w:r>
            <w:r>
              <w:rPr>
                <w:noProof/>
                <w:webHidden/>
              </w:rPr>
              <w:t>40</w:t>
            </w:r>
            <w:r>
              <w:rPr>
                <w:noProof/>
                <w:webHidden/>
              </w:rPr>
              <w:fldChar w:fldCharType="end"/>
            </w:r>
          </w:hyperlink>
        </w:p>
        <w:p w14:paraId="1CA0B2E6" w14:textId="4A53565F"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1" w:history="1">
            <w:r w:rsidRPr="0001091E">
              <w:rPr>
                <w:rStyle w:val="Hipercze"/>
                <w:bCs/>
                <w:noProof/>
              </w:rPr>
              <w:t xml:space="preserve">§ 13. </w:t>
            </w:r>
            <w:r w:rsidRPr="0001091E">
              <w:rPr>
                <w:rStyle w:val="Hipercze"/>
                <w:noProof/>
              </w:rPr>
              <w:t>ROZWIĄZANIE, ODSTĄPIENIE LUB WYPOWIEDZENIE UMOWY</w:t>
            </w:r>
            <w:r>
              <w:rPr>
                <w:noProof/>
                <w:webHidden/>
              </w:rPr>
              <w:tab/>
            </w:r>
            <w:r>
              <w:rPr>
                <w:noProof/>
                <w:webHidden/>
              </w:rPr>
              <w:fldChar w:fldCharType="begin"/>
            </w:r>
            <w:r>
              <w:rPr>
                <w:noProof/>
                <w:webHidden/>
              </w:rPr>
              <w:instrText xml:space="preserve"> PAGEREF _Toc181954771 \h </w:instrText>
            </w:r>
            <w:r>
              <w:rPr>
                <w:noProof/>
                <w:webHidden/>
              </w:rPr>
            </w:r>
            <w:r>
              <w:rPr>
                <w:noProof/>
                <w:webHidden/>
              </w:rPr>
              <w:fldChar w:fldCharType="separate"/>
            </w:r>
            <w:r>
              <w:rPr>
                <w:noProof/>
                <w:webHidden/>
              </w:rPr>
              <w:t>42</w:t>
            </w:r>
            <w:r>
              <w:rPr>
                <w:noProof/>
                <w:webHidden/>
              </w:rPr>
              <w:fldChar w:fldCharType="end"/>
            </w:r>
          </w:hyperlink>
        </w:p>
        <w:p w14:paraId="5BFBEAFC" w14:textId="0100AA6D"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2" w:history="1">
            <w:r w:rsidRPr="0001091E">
              <w:rPr>
                <w:rStyle w:val="Hipercze"/>
                <w:noProof/>
              </w:rPr>
              <w:t>§ 14. ZMIANY UMOWY</w:t>
            </w:r>
            <w:r>
              <w:rPr>
                <w:noProof/>
                <w:webHidden/>
              </w:rPr>
              <w:tab/>
            </w:r>
            <w:r>
              <w:rPr>
                <w:noProof/>
                <w:webHidden/>
              </w:rPr>
              <w:fldChar w:fldCharType="begin"/>
            </w:r>
            <w:r>
              <w:rPr>
                <w:noProof/>
                <w:webHidden/>
              </w:rPr>
              <w:instrText xml:space="preserve"> PAGEREF _Toc181954772 \h </w:instrText>
            </w:r>
            <w:r>
              <w:rPr>
                <w:noProof/>
                <w:webHidden/>
              </w:rPr>
            </w:r>
            <w:r>
              <w:rPr>
                <w:noProof/>
                <w:webHidden/>
              </w:rPr>
              <w:fldChar w:fldCharType="separate"/>
            </w:r>
            <w:r>
              <w:rPr>
                <w:noProof/>
                <w:webHidden/>
              </w:rPr>
              <w:t>43</w:t>
            </w:r>
            <w:r>
              <w:rPr>
                <w:noProof/>
                <w:webHidden/>
              </w:rPr>
              <w:fldChar w:fldCharType="end"/>
            </w:r>
          </w:hyperlink>
        </w:p>
        <w:p w14:paraId="6A729FAF" w14:textId="10FD480D"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3" w:history="1">
            <w:r w:rsidRPr="0001091E">
              <w:rPr>
                <w:rStyle w:val="Hipercze"/>
                <w:noProof/>
              </w:rPr>
              <w:t>§ 15. OCHRONA DANYCH OSOBOWYCH</w:t>
            </w:r>
            <w:r>
              <w:rPr>
                <w:noProof/>
                <w:webHidden/>
              </w:rPr>
              <w:tab/>
            </w:r>
            <w:r>
              <w:rPr>
                <w:noProof/>
                <w:webHidden/>
              </w:rPr>
              <w:fldChar w:fldCharType="begin"/>
            </w:r>
            <w:r>
              <w:rPr>
                <w:noProof/>
                <w:webHidden/>
              </w:rPr>
              <w:instrText xml:space="preserve"> PAGEREF _Toc181954773 \h </w:instrText>
            </w:r>
            <w:r>
              <w:rPr>
                <w:noProof/>
                <w:webHidden/>
              </w:rPr>
            </w:r>
            <w:r>
              <w:rPr>
                <w:noProof/>
                <w:webHidden/>
              </w:rPr>
              <w:fldChar w:fldCharType="separate"/>
            </w:r>
            <w:r>
              <w:rPr>
                <w:noProof/>
                <w:webHidden/>
              </w:rPr>
              <w:t>43</w:t>
            </w:r>
            <w:r>
              <w:rPr>
                <w:noProof/>
                <w:webHidden/>
              </w:rPr>
              <w:fldChar w:fldCharType="end"/>
            </w:r>
          </w:hyperlink>
        </w:p>
        <w:p w14:paraId="4A64EA1E" w14:textId="5F120F61"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4" w:history="1">
            <w:r w:rsidRPr="0001091E">
              <w:rPr>
                <w:rStyle w:val="Hipercze"/>
                <w:noProof/>
              </w:rPr>
              <w:t>§ 16. OCHRONA TAJEMNIC PRZEDSIĘBIORCY, ZACHOWANIE POUFNOŚCI</w:t>
            </w:r>
            <w:r>
              <w:rPr>
                <w:noProof/>
                <w:webHidden/>
              </w:rPr>
              <w:tab/>
            </w:r>
            <w:r>
              <w:rPr>
                <w:noProof/>
                <w:webHidden/>
              </w:rPr>
              <w:fldChar w:fldCharType="begin"/>
            </w:r>
            <w:r>
              <w:rPr>
                <w:noProof/>
                <w:webHidden/>
              </w:rPr>
              <w:instrText xml:space="preserve"> PAGEREF _Toc181954774 \h </w:instrText>
            </w:r>
            <w:r>
              <w:rPr>
                <w:noProof/>
                <w:webHidden/>
              </w:rPr>
            </w:r>
            <w:r>
              <w:rPr>
                <w:noProof/>
                <w:webHidden/>
              </w:rPr>
              <w:fldChar w:fldCharType="separate"/>
            </w:r>
            <w:r>
              <w:rPr>
                <w:noProof/>
                <w:webHidden/>
              </w:rPr>
              <w:t>44</w:t>
            </w:r>
            <w:r>
              <w:rPr>
                <w:noProof/>
                <w:webHidden/>
              </w:rPr>
              <w:fldChar w:fldCharType="end"/>
            </w:r>
          </w:hyperlink>
        </w:p>
        <w:p w14:paraId="1C76702B" w14:textId="412184CD"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5" w:history="1">
            <w:r w:rsidRPr="0001091E">
              <w:rPr>
                <w:rStyle w:val="Hipercze"/>
                <w:noProof/>
              </w:rPr>
              <w:t>§ 17. ZASADY ETYKI</w:t>
            </w:r>
            <w:r>
              <w:rPr>
                <w:noProof/>
                <w:webHidden/>
              </w:rPr>
              <w:tab/>
            </w:r>
            <w:r>
              <w:rPr>
                <w:noProof/>
                <w:webHidden/>
              </w:rPr>
              <w:fldChar w:fldCharType="begin"/>
            </w:r>
            <w:r>
              <w:rPr>
                <w:noProof/>
                <w:webHidden/>
              </w:rPr>
              <w:instrText xml:space="preserve"> PAGEREF _Toc181954775 \h </w:instrText>
            </w:r>
            <w:r>
              <w:rPr>
                <w:noProof/>
                <w:webHidden/>
              </w:rPr>
            </w:r>
            <w:r>
              <w:rPr>
                <w:noProof/>
                <w:webHidden/>
              </w:rPr>
              <w:fldChar w:fldCharType="separate"/>
            </w:r>
            <w:r>
              <w:rPr>
                <w:noProof/>
                <w:webHidden/>
              </w:rPr>
              <w:t>45</w:t>
            </w:r>
            <w:r>
              <w:rPr>
                <w:noProof/>
                <w:webHidden/>
              </w:rPr>
              <w:fldChar w:fldCharType="end"/>
            </w:r>
          </w:hyperlink>
        </w:p>
        <w:p w14:paraId="06B9F159" w14:textId="6059C3BB"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6" w:history="1">
            <w:r w:rsidRPr="0001091E">
              <w:rPr>
                <w:rStyle w:val="Hipercze"/>
                <w:noProof/>
              </w:rPr>
              <w:t>§ 18. NADZÓR WYNIKAJĄCY Z ZARZĄDZANIA ŚRODOWISKOWEGO</w:t>
            </w:r>
            <w:r>
              <w:rPr>
                <w:noProof/>
                <w:webHidden/>
              </w:rPr>
              <w:tab/>
            </w:r>
            <w:r>
              <w:rPr>
                <w:noProof/>
                <w:webHidden/>
              </w:rPr>
              <w:fldChar w:fldCharType="begin"/>
            </w:r>
            <w:r>
              <w:rPr>
                <w:noProof/>
                <w:webHidden/>
              </w:rPr>
              <w:instrText xml:space="preserve"> PAGEREF _Toc181954776 \h </w:instrText>
            </w:r>
            <w:r>
              <w:rPr>
                <w:noProof/>
                <w:webHidden/>
              </w:rPr>
            </w:r>
            <w:r>
              <w:rPr>
                <w:noProof/>
                <w:webHidden/>
              </w:rPr>
              <w:fldChar w:fldCharType="separate"/>
            </w:r>
            <w:r>
              <w:rPr>
                <w:noProof/>
                <w:webHidden/>
              </w:rPr>
              <w:t>45</w:t>
            </w:r>
            <w:r>
              <w:rPr>
                <w:noProof/>
                <w:webHidden/>
              </w:rPr>
              <w:fldChar w:fldCharType="end"/>
            </w:r>
          </w:hyperlink>
        </w:p>
        <w:p w14:paraId="266CA100" w14:textId="7B4361AD"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7" w:history="1">
            <w:r w:rsidRPr="0001091E">
              <w:rPr>
                <w:rStyle w:val="Hipercze"/>
                <w:noProof/>
              </w:rPr>
              <w:t>§ 19. SIŁA WYŻSZA</w:t>
            </w:r>
            <w:r>
              <w:rPr>
                <w:noProof/>
                <w:webHidden/>
              </w:rPr>
              <w:tab/>
            </w:r>
            <w:r>
              <w:rPr>
                <w:noProof/>
                <w:webHidden/>
              </w:rPr>
              <w:fldChar w:fldCharType="begin"/>
            </w:r>
            <w:r>
              <w:rPr>
                <w:noProof/>
                <w:webHidden/>
              </w:rPr>
              <w:instrText xml:space="preserve"> PAGEREF _Toc181954777 \h </w:instrText>
            </w:r>
            <w:r>
              <w:rPr>
                <w:noProof/>
                <w:webHidden/>
              </w:rPr>
            </w:r>
            <w:r>
              <w:rPr>
                <w:noProof/>
                <w:webHidden/>
              </w:rPr>
              <w:fldChar w:fldCharType="separate"/>
            </w:r>
            <w:r>
              <w:rPr>
                <w:noProof/>
                <w:webHidden/>
              </w:rPr>
              <w:t>45</w:t>
            </w:r>
            <w:r>
              <w:rPr>
                <w:noProof/>
                <w:webHidden/>
              </w:rPr>
              <w:fldChar w:fldCharType="end"/>
            </w:r>
          </w:hyperlink>
        </w:p>
        <w:p w14:paraId="30694349" w14:textId="24E77063"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8" w:history="1">
            <w:r w:rsidRPr="0001091E">
              <w:rPr>
                <w:rStyle w:val="Hipercze"/>
                <w:noProof/>
              </w:rPr>
              <w:t>§ 20. POSTANOWIENIA KOŃCOWE</w:t>
            </w:r>
            <w:r>
              <w:rPr>
                <w:noProof/>
                <w:webHidden/>
              </w:rPr>
              <w:tab/>
            </w:r>
            <w:r>
              <w:rPr>
                <w:noProof/>
                <w:webHidden/>
              </w:rPr>
              <w:fldChar w:fldCharType="begin"/>
            </w:r>
            <w:r>
              <w:rPr>
                <w:noProof/>
                <w:webHidden/>
              </w:rPr>
              <w:instrText xml:space="preserve"> PAGEREF _Toc181954778 \h </w:instrText>
            </w:r>
            <w:r>
              <w:rPr>
                <w:noProof/>
                <w:webHidden/>
              </w:rPr>
            </w:r>
            <w:r>
              <w:rPr>
                <w:noProof/>
                <w:webHidden/>
              </w:rPr>
              <w:fldChar w:fldCharType="separate"/>
            </w:r>
            <w:r>
              <w:rPr>
                <w:noProof/>
                <w:webHidden/>
              </w:rPr>
              <w:t>46</w:t>
            </w:r>
            <w:r>
              <w:rPr>
                <w:noProof/>
                <w:webHidden/>
              </w:rPr>
              <w:fldChar w:fldCharType="end"/>
            </w:r>
          </w:hyperlink>
        </w:p>
        <w:p w14:paraId="39C0A078" w14:textId="51470988" w:rsidR="00136EBB" w:rsidRPr="00FD4468" w:rsidRDefault="00136EBB" w:rsidP="00136EBB">
          <w:pPr>
            <w:keepNext/>
            <w:keepLines/>
            <w:rPr>
              <w:b/>
              <w:bCs/>
              <w:sz w:val="22"/>
              <w:szCs w:val="22"/>
            </w:rPr>
          </w:pPr>
          <w:r>
            <w:rPr>
              <w:color w:val="2F5496"/>
              <w:sz w:val="22"/>
              <w:szCs w:val="22"/>
            </w:rPr>
            <w:fldChar w:fldCharType="end"/>
          </w:r>
        </w:p>
      </w:sdtContent>
    </w:sdt>
    <w:p w14:paraId="2DD8F24A" w14:textId="77777777" w:rsidR="00136EBB" w:rsidRPr="00FD4468" w:rsidRDefault="00136EBB" w:rsidP="00136EBB">
      <w:pPr>
        <w:rPr>
          <w:b/>
          <w:bCs/>
          <w:sz w:val="22"/>
          <w:szCs w:val="22"/>
        </w:rPr>
      </w:pPr>
      <w:r w:rsidRPr="00FD4468">
        <w:rPr>
          <w:b/>
          <w:bCs/>
          <w:sz w:val="22"/>
          <w:szCs w:val="22"/>
        </w:rPr>
        <w:br w:type="page"/>
      </w:r>
    </w:p>
    <w:p w14:paraId="243DD7CD" w14:textId="01825E95" w:rsidR="00E66FA0" w:rsidRPr="00136EBB" w:rsidRDefault="00E66FA0" w:rsidP="00136EBB">
      <w:pPr>
        <w:pStyle w:val="Nagwek1"/>
        <w:numPr>
          <w:ilvl w:val="0"/>
          <w:numId w:val="0"/>
        </w:numPr>
        <w:jc w:val="center"/>
      </w:pPr>
      <w:bookmarkStart w:id="79" w:name="_Toc181951517"/>
      <w:bookmarkStart w:id="80" w:name="_Toc181954760"/>
      <w:r w:rsidRPr="00136EBB">
        <w:t>§</w:t>
      </w:r>
      <w:r w:rsidR="00D82F84" w:rsidRPr="00136EBB">
        <w:t xml:space="preserve"> </w:t>
      </w:r>
      <w:r w:rsidRPr="00136EBB">
        <w:t>1</w:t>
      </w:r>
      <w:r w:rsidR="00D82F84" w:rsidRPr="00136EBB">
        <w:t>.</w:t>
      </w:r>
      <w:r w:rsidR="00B9743D" w:rsidRPr="00136EBB">
        <w:t xml:space="preserve"> </w:t>
      </w:r>
      <w:r w:rsidRPr="00136EBB">
        <w:t>PODSTAWA ZAWARCIA UMOWY</w:t>
      </w:r>
      <w:bookmarkEnd w:id="79"/>
      <w:bookmarkEnd w:id="80"/>
    </w:p>
    <w:p w14:paraId="5E5CA111" w14:textId="3AB755DA" w:rsidR="00FF703F" w:rsidRDefault="00FF703F" w:rsidP="00FF703F">
      <w:pPr>
        <w:numPr>
          <w:ilvl w:val="0"/>
          <w:numId w:val="102"/>
        </w:numPr>
        <w:spacing w:line="259" w:lineRule="auto"/>
        <w:ind w:hanging="357"/>
        <w:jc w:val="both"/>
        <w:rPr>
          <w:sz w:val="22"/>
          <w:szCs w:val="22"/>
        </w:rPr>
      </w:pPr>
      <w:r w:rsidRPr="00FF703F">
        <w:rPr>
          <w:sz w:val="22"/>
          <w:szCs w:val="22"/>
        </w:rPr>
        <w:t xml:space="preserve"> </w:t>
      </w: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Pr="00AF70A0">
        <w:rPr>
          <w:b/>
          <w:bCs/>
          <w:sz w:val="22"/>
          <w:szCs w:val="22"/>
        </w:rPr>
        <w:t>Remont wrębników L+P do kombajnu chodnikowego MR-340Ex-S dla PGG S.A. KWK ROW Ruch Marcel.</w:t>
      </w:r>
      <w:r>
        <w:rPr>
          <w:b/>
          <w:bCs/>
          <w:sz w:val="22"/>
          <w:szCs w:val="22"/>
        </w:rPr>
        <w:t xml:space="preserve"> </w:t>
      </w:r>
      <w:r w:rsidRPr="00FF703F">
        <w:rPr>
          <w:b/>
          <w:bCs/>
          <w:sz w:val="22"/>
          <w:szCs w:val="22"/>
        </w:rPr>
        <w:t>(nr sprawy 492400834)</w:t>
      </w:r>
    </w:p>
    <w:p w14:paraId="121288BB" w14:textId="30CC428B" w:rsidR="00FF703F" w:rsidRPr="005E2B76" w:rsidRDefault="00FF703F" w:rsidP="00FF703F">
      <w:pPr>
        <w:numPr>
          <w:ilvl w:val="0"/>
          <w:numId w:val="10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w:t>
      </w:r>
      <w:r w:rsidRPr="00FF703F">
        <w:rPr>
          <w:b/>
          <w:iCs/>
          <w:sz w:val="22"/>
          <w:szCs w:val="22"/>
        </w:rPr>
        <w:t>Uchwałą Zarządu PGG S.A.</w:t>
      </w:r>
      <w:r w:rsidRPr="008D2163">
        <w:rPr>
          <w:bCs/>
          <w:iCs/>
          <w:sz w:val="22"/>
          <w:szCs w:val="22"/>
        </w:rPr>
        <w:t xml:space="preserve"> </w:t>
      </w:r>
      <w:r w:rsidRPr="00AF70A0">
        <w:rPr>
          <w:b/>
          <w:bCs/>
          <w:i/>
          <w:iCs/>
          <w:spacing w:val="-4"/>
          <w:sz w:val="22"/>
          <w:szCs w:val="22"/>
        </w:rPr>
        <w:t>nr ………/2024</w:t>
      </w:r>
      <w:r w:rsidR="006A0A8D">
        <w:rPr>
          <w:b/>
          <w:bCs/>
          <w:i/>
          <w:iCs/>
          <w:spacing w:val="-4"/>
          <w:sz w:val="22"/>
          <w:szCs w:val="22"/>
        </w:rPr>
        <w:t>/5</w:t>
      </w:r>
      <w:r w:rsidRPr="00AF70A0">
        <w:rPr>
          <w:b/>
          <w:bCs/>
          <w:i/>
          <w:iCs/>
          <w:spacing w:val="-4"/>
          <w:sz w:val="22"/>
          <w:szCs w:val="22"/>
        </w:rPr>
        <w:t> z dnia …… . …… . 2024</w:t>
      </w:r>
      <w:r w:rsidR="006A0A8D">
        <w:rPr>
          <w:b/>
          <w:bCs/>
          <w:i/>
          <w:iCs/>
          <w:spacing w:val="-4"/>
          <w:sz w:val="22"/>
          <w:szCs w:val="22"/>
        </w:rPr>
        <w:t>/5</w:t>
      </w:r>
      <w:r w:rsidRPr="00AF70A0">
        <w:rPr>
          <w:b/>
          <w:bCs/>
          <w:i/>
          <w:iCs/>
          <w:spacing w:val="-4"/>
          <w:sz w:val="22"/>
          <w:szCs w:val="22"/>
        </w:rPr>
        <w:t xml:space="preserve"> r.</w:t>
      </w:r>
    </w:p>
    <w:p w14:paraId="243DD7D4" w14:textId="77777777" w:rsidR="00E66FA0" w:rsidRPr="00AF70A0" w:rsidRDefault="00E66FA0" w:rsidP="00E66FA0">
      <w:pPr>
        <w:ind w:left="360"/>
        <w:jc w:val="both"/>
      </w:pPr>
    </w:p>
    <w:p w14:paraId="243DD7D6" w14:textId="3CC5CCAB" w:rsidR="00E66FA0" w:rsidRPr="00AF70A0" w:rsidRDefault="00E66FA0" w:rsidP="00B9743D">
      <w:pPr>
        <w:pStyle w:val="Nagwek1"/>
        <w:numPr>
          <w:ilvl w:val="0"/>
          <w:numId w:val="0"/>
        </w:numPr>
        <w:ind w:left="432"/>
        <w:jc w:val="center"/>
      </w:pPr>
      <w:bookmarkStart w:id="81" w:name="_Toc181951518"/>
      <w:bookmarkStart w:id="82" w:name="_Toc181954761"/>
      <w:r w:rsidRPr="00AF70A0">
        <w:t>§</w:t>
      </w:r>
      <w:r w:rsidR="00D82F84">
        <w:t xml:space="preserve"> </w:t>
      </w:r>
      <w:r w:rsidRPr="00AF70A0">
        <w:t>2</w:t>
      </w:r>
      <w:r w:rsidR="00D82F84">
        <w:t>.</w:t>
      </w:r>
      <w:r w:rsidR="00B9743D" w:rsidRPr="00AF70A0">
        <w:rPr>
          <w:lang w:val="pl-PL"/>
        </w:rPr>
        <w:t xml:space="preserve"> </w:t>
      </w:r>
      <w:r w:rsidRPr="00AF70A0">
        <w:t>PRZEDMIOT UMOWY</w:t>
      </w:r>
      <w:bookmarkEnd w:id="81"/>
      <w:bookmarkEnd w:id="82"/>
    </w:p>
    <w:p w14:paraId="243DD7D8" w14:textId="03A02877" w:rsidR="00201124" w:rsidRPr="00AF70A0" w:rsidRDefault="00E66FA0">
      <w:pPr>
        <w:pStyle w:val="Tekstpodstawowy2"/>
        <w:numPr>
          <w:ilvl w:val="0"/>
          <w:numId w:val="12"/>
        </w:numPr>
        <w:tabs>
          <w:tab w:val="clear" w:pos="720"/>
        </w:tabs>
        <w:ind w:left="284" w:hanging="284"/>
        <w:jc w:val="both"/>
        <w:rPr>
          <w:b w:val="0"/>
          <w:bCs/>
          <w:sz w:val="22"/>
          <w:szCs w:val="22"/>
        </w:rPr>
      </w:pPr>
      <w:r w:rsidRPr="00AF70A0">
        <w:rPr>
          <w:b w:val="0"/>
          <w:sz w:val="22"/>
          <w:szCs w:val="22"/>
        </w:rPr>
        <w:t xml:space="preserve">Przedmiotem </w:t>
      </w:r>
      <w:r w:rsidR="00EF2AE3" w:rsidRPr="00AF70A0">
        <w:rPr>
          <w:b w:val="0"/>
          <w:sz w:val="22"/>
          <w:szCs w:val="22"/>
          <w:lang w:val="pl-PL"/>
        </w:rPr>
        <w:t>U</w:t>
      </w:r>
      <w:r w:rsidRPr="00AF70A0">
        <w:rPr>
          <w:b w:val="0"/>
          <w:sz w:val="22"/>
          <w:szCs w:val="22"/>
        </w:rPr>
        <w:t xml:space="preserve">mowy jest: </w:t>
      </w:r>
      <w:r w:rsidRPr="00AF70A0">
        <w:rPr>
          <w:sz w:val="22"/>
          <w:szCs w:val="22"/>
        </w:rPr>
        <w:t>„</w:t>
      </w:r>
      <w:r w:rsidR="00767ADB" w:rsidRPr="00AF70A0">
        <w:rPr>
          <w:sz w:val="22"/>
          <w:szCs w:val="22"/>
        </w:rPr>
        <w:t>Remont wrębników L+P do kombajnu chodnikowego MR-340Ex-S dla PGG S.A. KWK ROW Ruch Marcel.</w:t>
      </w:r>
      <w:r w:rsidR="001A5718" w:rsidRPr="00AF70A0">
        <w:rPr>
          <w:sz w:val="22"/>
          <w:szCs w:val="22"/>
        </w:rPr>
        <w:t>"</w:t>
      </w:r>
      <w:r w:rsidR="00EF2AE3" w:rsidRPr="00AF70A0">
        <w:rPr>
          <w:sz w:val="22"/>
          <w:szCs w:val="22"/>
          <w:lang w:val="pl-PL"/>
        </w:rPr>
        <w:t xml:space="preserve"> </w:t>
      </w:r>
      <w:r w:rsidR="00EF2AE3" w:rsidRPr="00AF70A0">
        <w:rPr>
          <w:sz w:val="22"/>
          <w:szCs w:val="22"/>
        </w:rPr>
        <w:t>(</w:t>
      </w:r>
      <w:r w:rsidR="00EF2AE3" w:rsidRPr="00AF70A0">
        <w:rPr>
          <w:b w:val="0"/>
          <w:bCs/>
          <w:sz w:val="22"/>
          <w:szCs w:val="22"/>
        </w:rPr>
        <w:t>przedmiot Umowy w dalszej części Umowy nazywany jest także</w:t>
      </w:r>
      <w:r w:rsidR="00EF2AE3" w:rsidRPr="00AF70A0">
        <w:rPr>
          <w:sz w:val="22"/>
          <w:szCs w:val="22"/>
        </w:rPr>
        <w:t xml:space="preserve"> Przedmiotem zamówienia lub zamówieniem).</w:t>
      </w:r>
    </w:p>
    <w:p w14:paraId="209D5E16" w14:textId="77777777" w:rsidR="003A5BB4" w:rsidRPr="00AF70A0" w:rsidRDefault="003A5BB4">
      <w:pPr>
        <w:pStyle w:val="Tekstpodstawowy2"/>
        <w:numPr>
          <w:ilvl w:val="0"/>
          <w:numId w:val="12"/>
        </w:numPr>
        <w:tabs>
          <w:tab w:val="clear" w:pos="720"/>
        </w:tabs>
        <w:ind w:left="284" w:hanging="284"/>
        <w:jc w:val="both"/>
        <w:rPr>
          <w:b w:val="0"/>
          <w:sz w:val="22"/>
          <w:szCs w:val="22"/>
        </w:rPr>
      </w:pPr>
      <w:r w:rsidRPr="00AF70A0">
        <w:rPr>
          <w:b w:val="0"/>
          <w:sz w:val="22"/>
          <w:szCs w:val="22"/>
        </w:rPr>
        <w:t xml:space="preserve">Szczegółowy Opis Przedmiotu Zamówienia </w:t>
      </w:r>
      <w:r w:rsidRPr="00AF70A0">
        <w:rPr>
          <w:bCs/>
          <w:sz w:val="22"/>
          <w:szCs w:val="22"/>
        </w:rPr>
        <w:t xml:space="preserve">(SOPZ) </w:t>
      </w:r>
      <w:r w:rsidRPr="00AF70A0">
        <w:rPr>
          <w:b w:val="0"/>
          <w:sz w:val="22"/>
          <w:szCs w:val="22"/>
        </w:rPr>
        <w:t xml:space="preserve">stanowi </w:t>
      </w:r>
      <w:r w:rsidRPr="00AF70A0">
        <w:rPr>
          <w:bCs/>
          <w:sz w:val="22"/>
          <w:szCs w:val="22"/>
        </w:rPr>
        <w:t>Załącznik nr 1 do Umowy.</w:t>
      </w:r>
    </w:p>
    <w:p w14:paraId="502F34D4" w14:textId="02F30A0B" w:rsidR="003A5BB4" w:rsidRPr="00AF70A0" w:rsidRDefault="003A5BB4">
      <w:pPr>
        <w:pStyle w:val="Tekstpodstawowy2"/>
        <w:numPr>
          <w:ilvl w:val="0"/>
          <w:numId w:val="12"/>
        </w:numPr>
        <w:tabs>
          <w:tab w:val="clear" w:pos="720"/>
        </w:tabs>
        <w:ind w:left="284" w:hanging="284"/>
        <w:jc w:val="both"/>
        <w:rPr>
          <w:b w:val="0"/>
          <w:bCs/>
          <w:sz w:val="22"/>
          <w:szCs w:val="22"/>
        </w:rPr>
      </w:pPr>
      <w:r w:rsidRPr="00AF70A0">
        <w:rPr>
          <w:b w:val="0"/>
          <w:bCs/>
          <w:sz w:val="22"/>
          <w:szCs w:val="22"/>
        </w:rPr>
        <w:t xml:space="preserve">Wykonawca zobowiązuje się do wykonania przedmiotu Umowy zgodnie z wymaganiami określonymi </w:t>
      </w:r>
      <w:r w:rsidR="00EF2AE3" w:rsidRPr="00AF70A0">
        <w:rPr>
          <w:b w:val="0"/>
          <w:bCs/>
          <w:sz w:val="22"/>
          <w:szCs w:val="22"/>
        </w:rPr>
        <w:br/>
      </w:r>
      <w:r w:rsidRPr="00AF70A0">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AF70A0" w:rsidRDefault="00B66A76">
      <w:pPr>
        <w:numPr>
          <w:ilvl w:val="0"/>
          <w:numId w:val="12"/>
        </w:numPr>
        <w:tabs>
          <w:tab w:val="clear" w:pos="720"/>
          <w:tab w:val="num" w:pos="360"/>
        </w:tabs>
        <w:ind w:left="284" w:hanging="284"/>
        <w:jc w:val="both"/>
        <w:rPr>
          <w:sz w:val="22"/>
          <w:szCs w:val="22"/>
        </w:rPr>
      </w:pPr>
      <w:r w:rsidRPr="00AF70A0">
        <w:rPr>
          <w:sz w:val="22"/>
          <w:szCs w:val="22"/>
        </w:rPr>
        <w:t>Zamawiający zleca, a Wykonawca zobowiązuje</w:t>
      </w:r>
      <w:r w:rsidR="00E66FA0" w:rsidRPr="00AF70A0">
        <w:rPr>
          <w:sz w:val="22"/>
          <w:szCs w:val="22"/>
        </w:rPr>
        <w:t xml:space="preserve"> się do </w:t>
      </w:r>
      <w:r w:rsidRPr="00AF70A0">
        <w:rPr>
          <w:sz w:val="22"/>
          <w:szCs w:val="22"/>
        </w:rPr>
        <w:t xml:space="preserve">gotowości </w:t>
      </w:r>
      <w:r w:rsidR="00E66FA0" w:rsidRPr="00AF70A0">
        <w:rPr>
          <w:sz w:val="22"/>
          <w:szCs w:val="22"/>
        </w:rPr>
        <w:t xml:space="preserve">świadczenia usług </w:t>
      </w:r>
      <w:r w:rsidRPr="00AF70A0">
        <w:rPr>
          <w:sz w:val="22"/>
          <w:szCs w:val="22"/>
        </w:rPr>
        <w:t>remontowych</w:t>
      </w:r>
      <w:r w:rsidR="00E66FA0" w:rsidRPr="00AF70A0">
        <w:rPr>
          <w:sz w:val="22"/>
          <w:szCs w:val="22"/>
        </w:rPr>
        <w:t xml:space="preserve"> </w:t>
      </w:r>
      <w:r w:rsidR="007249CB" w:rsidRPr="00AF70A0">
        <w:rPr>
          <w:sz w:val="22"/>
          <w:szCs w:val="22"/>
        </w:rPr>
        <w:br/>
      </w:r>
      <w:r w:rsidR="00E66FA0" w:rsidRPr="00AF70A0">
        <w:rPr>
          <w:sz w:val="22"/>
          <w:szCs w:val="22"/>
        </w:rPr>
        <w:t xml:space="preserve">dla Zamawiającego, na warunkach określonych w niniejszej </w:t>
      </w:r>
      <w:r w:rsidR="00EF2AE3" w:rsidRPr="00AF70A0">
        <w:rPr>
          <w:sz w:val="22"/>
          <w:szCs w:val="22"/>
        </w:rPr>
        <w:t>U</w:t>
      </w:r>
      <w:r w:rsidR="00E66FA0" w:rsidRPr="00AF70A0">
        <w:rPr>
          <w:sz w:val="22"/>
          <w:szCs w:val="22"/>
        </w:rPr>
        <w:t>mowie.</w:t>
      </w:r>
    </w:p>
    <w:p w14:paraId="243DD7DA" w14:textId="6A80DD21" w:rsidR="00C43938" w:rsidRPr="00AF70A0" w:rsidRDefault="00E66FA0">
      <w:pPr>
        <w:numPr>
          <w:ilvl w:val="0"/>
          <w:numId w:val="12"/>
        </w:numPr>
        <w:tabs>
          <w:tab w:val="clear" w:pos="720"/>
          <w:tab w:val="num" w:pos="360"/>
        </w:tabs>
        <w:ind w:left="284" w:hanging="284"/>
        <w:jc w:val="both"/>
        <w:rPr>
          <w:sz w:val="22"/>
          <w:szCs w:val="22"/>
        </w:rPr>
      </w:pPr>
      <w:r w:rsidRPr="00AF70A0">
        <w:rPr>
          <w:sz w:val="22"/>
          <w:szCs w:val="22"/>
        </w:rPr>
        <w:t xml:space="preserve">Szczegółowe zasady realizacji usług oraz ceny jednostkowe zostały określone w </w:t>
      </w:r>
      <w:r w:rsidR="0046397E" w:rsidRPr="00AF70A0">
        <w:rPr>
          <w:sz w:val="22"/>
          <w:szCs w:val="22"/>
        </w:rPr>
        <w:t xml:space="preserve">załącznikach </w:t>
      </w:r>
      <w:r w:rsidR="00B66A76" w:rsidRPr="00AF70A0">
        <w:rPr>
          <w:sz w:val="22"/>
          <w:szCs w:val="22"/>
        </w:rPr>
        <w:br/>
      </w:r>
      <w:r w:rsidR="0046397E" w:rsidRPr="00AF70A0">
        <w:rPr>
          <w:sz w:val="22"/>
          <w:szCs w:val="22"/>
        </w:rPr>
        <w:t xml:space="preserve">do niniejszej </w:t>
      </w:r>
      <w:r w:rsidR="00EF2AE3" w:rsidRPr="00AF70A0">
        <w:rPr>
          <w:sz w:val="22"/>
          <w:szCs w:val="22"/>
        </w:rPr>
        <w:t>U</w:t>
      </w:r>
      <w:r w:rsidR="0046397E" w:rsidRPr="00AF70A0">
        <w:rPr>
          <w:sz w:val="22"/>
          <w:szCs w:val="22"/>
        </w:rPr>
        <w:t>mowy.</w:t>
      </w:r>
    </w:p>
    <w:p w14:paraId="243DD7DD" w14:textId="5CDF32D7" w:rsidR="00B57D71" w:rsidRPr="00AF70A0" w:rsidRDefault="00B57D71">
      <w:pPr>
        <w:numPr>
          <w:ilvl w:val="0"/>
          <w:numId w:val="12"/>
        </w:numPr>
        <w:tabs>
          <w:tab w:val="clear" w:pos="720"/>
          <w:tab w:val="num" w:pos="360"/>
        </w:tabs>
        <w:ind w:left="284" w:hanging="284"/>
        <w:jc w:val="both"/>
        <w:rPr>
          <w:sz w:val="22"/>
          <w:szCs w:val="22"/>
        </w:rPr>
      </w:pPr>
      <w:r w:rsidRPr="00AF70A0">
        <w:rPr>
          <w:sz w:val="22"/>
          <w:szCs w:val="22"/>
        </w:rPr>
        <w:t xml:space="preserve">Wykonawca oświadcza, że przedmiot </w:t>
      </w:r>
      <w:r w:rsidR="00EF2AE3" w:rsidRPr="00AF70A0">
        <w:rPr>
          <w:sz w:val="22"/>
          <w:szCs w:val="22"/>
        </w:rPr>
        <w:t>Umowy</w:t>
      </w:r>
      <w:r w:rsidRPr="00AF70A0">
        <w:rPr>
          <w:sz w:val="22"/>
          <w:szCs w:val="22"/>
        </w:rPr>
        <w:t xml:space="preserve"> jest wolny od wad prawnych i fizycznych i nie narusza praw majątkowych i niemajątkowych, znaków handlowych, patentów, praw autorskich osób trzecich oraz jest zgodny ze złożoną ofertą. </w:t>
      </w:r>
    </w:p>
    <w:p w14:paraId="3CB40FB0" w14:textId="09243621" w:rsidR="001B397B" w:rsidRPr="001B397B" w:rsidRDefault="001B397B">
      <w:pPr>
        <w:numPr>
          <w:ilvl w:val="0"/>
          <w:numId w:val="12"/>
        </w:numPr>
        <w:tabs>
          <w:tab w:val="clear" w:pos="720"/>
          <w:tab w:val="num" w:pos="360"/>
        </w:tabs>
        <w:ind w:left="284" w:hanging="284"/>
        <w:jc w:val="both"/>
        <w:rPr>
          <w:sz w:val="24"/>
          <w:szCs w:val="24"/>
        </w:rPr>
      </w:pPr>
      <w:bookmarkStart w:id="83" w:name="_Hlk160534902"/>
      <w:r w:rsidRPr="001B397B">
        <w:rPr>
          <w:bCs/>
          <w:sz w:val="22"/>
          <w:szCs w:val="24"/>
        </w:rPr>
        <w:t xml:space="preserve">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 </w:t>
      </w:r>
      <w:r w:rsidRPr="001B397B">
        <w:rPr>
          <w:bCs/>
          <w:color w:val="FF0000"/>
          <w:sz w:val="22"/>
          <w:szCs w:val="24"/>
          <w:highlight w:val="green"/>
        </w:rPr>
        <w:t>pod warunkiem poinformowania Wykonawcy o tych roszczeniach i umożliwienia mu zajęcia stanowiska wobec zgłoszonych roszczeń, w tym umożliwienia Wykonawcy zajęcia stanowiska co do warunków ewentualnej ugody oraz wsparcia Zamawiającego w ewentualnym sporze sądowym</w:t>
      </w:r>
      <w:r w:rsidRPr="001B397B">
        <w:rPr>
          <w:bCs/>
          <w:color w:val="FF0000"/>
          <w:sz w:val="22"/>
          <w:szCs w:val="24"/>
        </w:rPr>
        <w:t xml:space="preserve">. </w:t>
      </w:r>
      <w:r w:rsidRPr="001B397B">
        <w:rPr>
          <w:sz w:val="22"/>
          <w:szCs w:val="24"/>
        </w:rPr>
        <w:t>W</w:t>
      </w:r>
      <w:r>
        <w:rPr>
          <w:sz w:val="22"/>
          <w:szCs w:val="24"/>
        </w:rPr>
        <w:t> </w:t>
      </w:r>
      <w:r w:rsidRPr="001B397B">
        <w:rPr>
          <w:sz w:val="22"/>
          <w:szCs w:val="24"/>
        </w:rPr>
        <w:t>przypadku określonym w zdaniu poprzedzającym Wykonawca, o ile jest to możliwe, zobowiązany jest przystąpić do zaistniałego sporu oraz zwolnić Zamawiającego z wszelkiej odpowiedzialności.</w:t>
      </w:r>
    </w:p>
    <w:bookmarkEnd w:id="83"/>
    <w:p w14:paraId="0352C62C" w14:textId="03C1EA50" w:rsidR="003A5BB4" w:rsidRPr="00AF70A0" w:rsidRDefault="003A5BB4">
      <w:pPr>
        <w:numPr>
          <w:ilvl w:val="0"/>
          <w:numId w:val="12"/>
        </w:numPr>
        <w:tabs>
          <w:tab w:val="clear" w:pos="720"/>
        </w:tabs>
        <w:ind w:left="284" w:hanging="284"/>
        <w:jc w:val="both"/>
        <w:rPr>
          <w:color w:val="000000"/>
          <w:sz w:val="22"/>
          <w:szCs w:val="22"/>
        </w:rPr>
      </w:pPr>
      <w:r w:rsidRPr="00AF70A0">
        <w:rPr>
          <w:color w:val="000000"/>
          <w:sz w:val="22"/>
          <w:szCs w:val="22"/>
        </w:rPr>
        <w:t xml:space="preserve">Realizacja umowy </w:t>
      </w:r>
      <w:r w:rsidRPr="00AF70A0">
        <w:rPr>
          <w:b/>
          <w:bCs/>
          <w:color w:val="000000"/>
          <w:sz w:val="22"/>
          <w:szCs w:val="22"/>
          <w:u w:val="single"/>
        </w:rPr>
        <w:t>nie wymaga</w:t>
      </w:r>
      <w:r w:rsidRPr="00AF70A0">
        <w:rPr>
          <w:color w:val="000000"/>
          <w:sz w:val="22"/>
          <w:szCs w:val="22"/>
        </w:rPr>
        <w:t xml:space="preserve"> świadczenia usług przez Zamawiającego na rzecz Wykonawcy </w:t>
      </w:r>
      <w:r w:rsidRPr="00AF70A0">
        <w:rPr>
          <w:color w:val="000000"/>
          <w:sz w:val="22"/>
          <w:szCs w:val="22"/>
        </w:rPr>
        <w:br/>
        <w:t xml:space="preserve">na podstawie odrębnej </w:t>
      </w:r>
      <w:r w:rsidR="00EF2AE3" w:rsidRPr="00AF70A0">
        <w:rPr>
          <w:color w:val="000000"/>
          <w:sz w:val="22"/>
          <w:szCs w:val="22"/>
        </w:rPr>
        <w:t>u</w:t>
      </w:r>
      <w:r w:rsidRPr="00AF70A0">
        <w:rPr>
          <w:color w:val="000000"/>
          <w:sz w:val="22"/>
          <w:szCs w:val="22"/>
        </w:rPr>
        <w:t xml:space="preserve">mowy (tzw. </w:t>
      </w:r>
      <w:r w:rsidR="001F53B2" w:rsidRPr="00AF70A0">
        <w:rPr>
          <w:color w:val="000000"/>
          <w:sz w:val="22"/>
          <w:szCs w:val="22"/>
        </w:rPr>
        <w:t xml:space="preserve">umowy </w:t>
      </w:r>
      <w:r w:rsidRPr="00AF70A0">
        <w:rPr>
          <w:color w:val="000000"/>
          <w:sz w:val="22"/>
          <w:szCs w:val="22"/>
        </w:rPr>
        <w:t>przychodowej). W przypadku konieczności korzystania z</w:t>
      </w:r>
      <w:r w:rsidR="00767ADB" w:rsidRPr="00AF70A0">
        <w:rPr>
          <w:color w:val="000000"/>
          <w:sz w:val="22"/>
          <w:szCs w:val="22"/>
        </w:rPr>
        <w:t> </w:t>
      </w:r>
      <w:r w:rsidRPr="00AF70A0">
        <w:rPr>
          <w:color w:val="000000"/>
          <w:sz w:val="22"/>
          <w:szCs w:val="22"/>
        </w:rPr>
        <w:t xml:space="preserve">usług łaźni, lampowni, markowni, </w:t>
      </w:r>
      <w:proofErr w:type="spellStart"/>
      <w:r w:rsidRPr="00AF70A0">
        <w:rPr>
          <w:color w:val="000000"/>
          <w:sz w:val="22"/>
          <w:szCs w:val="22"/>
        </w:rPr>
        <w:t>maskowni</w:t>
      </w:r>
      <w:proofErr w:type="spellEnd"/>
      <w:r w:rsidRPr="00AF70A0">
        <w:rPr>
          <w:color w:val="000000"/>
          <w:sz w:val="22"/>
          <w:szCs w:val="22"/>
        </w:rPr>
        <w:t xml:space="preserve">, ewidencji markowni, wody, Zamawiający gwarantuje dostęp do ww. świadczeń. Ze względu na jednostkowy charakter świadczeń Wykonawca nie będzie </w:t>
      </w:r>
      <w:r w:rsidRPr="00AF70A0">
        <w:rPr>
          <w:color w:val="000000"/>
          <w:sz w:val="22"/>
          <w:szCs w:val="22"/>
        </w:rPr>
        <w:br/>
        <w:t>za nie dodatkowo obciążany.</w:t>
      </w:r>
    </w:p>
    <w:p w14:paraId="774E4338" w14:textId="77777777" w:rsidR="00D01CF9" w:rsidRPr="00AF70A0" w:rsidRDefault="00D01CF9" w:rsidP="0000066D">
      <w:pPr>
        <w:ind w:left="360"/>
        <w:jc w:val="both"/>
        <w:rPr>
          <w:i/>
          <w:iCs/>
          <w:color w:val="0070C0"/>
          <w:sz w:val="22"/>
          <w:szCs w:val="22"/>
        </w:rPr>
      </w:pPr>
    </w:p>
    <w:p w14:paraId="2A567FA9" w14:textId="219342EF" w:rsidR="003A5BB4" w:rsidRPr="00AF70A0" w:rsidRDefault="003A5BB4" w:rsidP="00B9743D">
      <w:pPr>
        <w:pStyle w:val="Nagwek1"/>
        <w:numPr>
          <w:ilvl w:val="0"/>
          <w:numId w:val="0"/>
        </w:numPr>
        <w:ind w:left="432"/>
        <w:jc w:val="center"/>
        <w:rPr>
          <w:lang w:val="pl-PL"/>
        </w:rPr>
      </w:pPr>
      <w:bookmarkStart w:id="84" w:name="_Toc181951519"/>
      <w:bookmarkStart w:id="85" w:name="_Toc181954762"/>
      <w:r w:rsidRPr="00AF70A0">
        <w:t>§</w:t>
      </w:r>
      <w:r w:rsidR="00D82F84">
        <w:t xml:space="preserve"> </w:t>
      </w:r>
      <w:r w:rsidR="00B9743D" w:rsidRPr="00AF70A0">
        <w:t>3</w:t>
      </w:r>
      <w:r w:rsidR="00D82F84">
        <w:t>.</w:t>
      </w:r>
      <w:r w:rsidR="00B9743D" w:rsidRPr="00AF70A0">
        <w:t xml:space="preserve"> </w:t>
      </w:r>
      <w:r w:rsidRPr="00AF70A0">
        <w:t xml:space="preserve">CENA I </w:t>
      </w:r>
      <w:r w:rsidR="000042FC" w:rsidRPr="00AF70A0">
        <w:rPr>
          <w:lang w:val="pl-PL"/>
        </w:rPr>
        <w:t>SPOSÓB ROZLICZEŃ</w:t>
      </w:r>
      <w:bookmarkEnd w:id="84"/>
      <w:bookmarkEnd w:id="85"/>
    </w:p>
    <w:p w14:paraId="2F00E382" w14:textId="77777777" w:rsidR="00767ADB" w:rsidRPr="00C76121" w:rsidRDefault="00767ADB">
      <w:pPr>
        <w:numPr>
          <w:ilvl w:val="0"/>
          <w:numId w:val="9"/>
        </w:numPr>
        <w:tabs>
          <w:tab w:val="clear" w:pos="1440"/>
        </w:tabs>
        <w:ind w:left="284" w:hanging="284"/>
        <w:jc w:val="both"/>
        <w:rPr>
          <w:strike/>
          <w:color w:val="FF0000"/>
          <w:sz w:val="22"/>
          <w:szCs w:val="22"/>
        </w:rPr>
      </w:pPr>
      <w:bookmarkStart w:id="86" w:name="_Hlk108342450"/>
      <w:r w:rsidRPr="00C76121">
        <w:rPr>
          <w:strike/>
          <w:color w:val="FF0000"/>
          <w:sz w:val="22"/>
          <w:szCs w:val="22"/>
        </w:rPr>
        <w:t xml:space="preserve">Wartość Umowy nie przekroczy kwoty określonej </w:t>
      </w:r>
      <w:r w:rsidRPr="00C76121">
        <w:rPr>
          <w:strike/>
          <w:color w:val="FF0000"/>
          <w:sz w:val="22"/>
        </w:rPr>
        <w:t xml:space="preserve">w </w:t>
      </w:r>
      <w:r w:rsidRPr="00C76121">
        <w:rPr>
          <w:b/>
          <w:bCs/>
          <w:strike/>
          <w:color w:val="FF0000"/>
          <w:sz w:val="22"/>
        </w:rPr>
        <w:t>§1 ust. 4 tabeli</w:t>
      </w:r>
      <w:r w:rsidRPr="00C76121">
        <w:rPr>
          <w:strike/>
          <w:color w:val="FF0000"/>
          <w:sz w:val="22"/>
        </w:rPr>
        <w:t>.</w:t>
      </w:r>
    </w:p>
    <w:p w14:paraId="14F2DC31" w14:textId="77777777" w:rsidR="00C76121" w:rsidRPr="00E97949" w:rsidRDefault="00C76121" w:rsidP="00C76121">
      <w:pPr>
        <w:numPr>
          <w:ilvl w:val="0"/>
          <w:numId w:val="103"/>
        </w:numPr>
        <w:tabs>
          <w:tab w:val="clear" w:pos="1440"/>
        </w:tabs>
        <w:ind w:left="284" w:hanging="284"/>
        <w:jc w:val="both"/>
        <w:rPr>
          <w:sz w:val="22"/>
          <w:szCs w:val="22"/>
          <w:highlight w:val="green"/>
        </w:rPr>
      </w:pPr>
      <w:bookmarkStart w:id="87" w:name="_Hlk108342473"/>
      <w:bookmarkEnd w:id="86"/>
      <w:r w:rsidRPr="00E97949">
        <w:rPr>
          <w:sz w:val="22"/>
          <w:szCs w:val="22"/>
          <w:highlight w:val="green"/>
        </w:rPr>
        <w:t xml:space="preserve">Wartość </w:t>
      </w:r>
      <w:r>
        <w:rPr>
          <w:szCs w:val="22"/>
          <w:highlight w:val="green"/>
        </w:rPr>
        <w:t xml:space="preserve">netto </w:t>
      </w:r>
      <w:r w:rsidRPr="00E97949">
        <w:rPr>
          <w:sz w:val="22"/>
          <w:szCs w:val="22"/>
          <w:highlight w:val="green"/>
        </w:rPr>
        <w:t>Umowy nie przekroczy kwoty</w:t>
      </w:r>
      <w:r w:rsidRPr="00E97949">
        <w:rPr>
          <w:szCs w:val="22"/>
          <w:highlight w:val="green"/>
        </w:rPr>
        <w:t xml:space="preserve">: </w:t>
      </w:r>
      <w:r w:rsidRPr="00E97949">
        <w:rPr>
          <w:b/>
          <w:bCs/>
          <w:szCs w:val="22"/>
          <w:highlight w:val="green"/>
        </w:rPr>
        <w:t xml:space="preserve">……………………………… </w:t>
      </w:r>
      <w:r>
        <w:rPr>
          <w:b/>
          <w:bCs/>
          <w:szCs w:val="22"/>
          <w:highlight w:val="green"/>
        </w:rPr>
        <w:t>+ VAT</w:t>
      </w:r>
      <w:r w:rsidRPr="00E97949">
        <w:rPr>
          <w:szCs w:val="22"/>
          <w:highlight w:val="green"/>
        </w:rPr>
        <w:t xml:space="preserve"> </w:t>
      </w:r>
      <w:r w:rsidRPr="00E97949">
        <w:rPr>
          <w:sz w:val="22"/>
          <w:szCs w:val="22"/>
          <w:highlight w:val="green"/>
        </w:rPr>
        <w:t xml:space="preserve"> </w:t>
      </w:r>
    </w:p>
    <w:p w14:paraId="0BD492EC" w14:textId="4EA9C24B" w:rsidR="00767ADB" w:rsidRPr="00AF70A0" w:rsidRDefault="00767ADB" w:rsidP="00C76121">
      <w:pPr>
        <w:numPr>
          <w:ilvl w:val="0"/>
          <w:numId w:val="103"/>
        </w:numPr>
        <w:tabs>
          <w:tab w:val="clear" w:pos="1440"/>
        </w:tabs>
        <w:ind w:left="284" w:hanging="284"/>
        <w:jc w:val="both"/>
        <w:rPr>
          <w:sz w:val="22"/>
          <w:szCs w:val="22"/>
        </w:rPr>
      </w:pPr>
      <w:r w:rsidRPr="00AF70A0">
        <w:rPr>
          <w:sz w:val="22"/>
          <w:szCs w:val="22"/>
        </w:rPr>
        <w:t>Do ceny netto zostanie doliczony podatek od towarów i usług w obowiązującej wysokości.</w:t>
      </w:r>
    </w:p>
    <w:p w14:paraId="75152A45" w14:textId="77777777" w:rsidR="00767ADB" w:rsidRPr="00AF70A0" w:rsidRDefault="00767ADB" w:rsidP="00C76121">
      <w:pPr>
        <w:numPr>
          <w:ilvl w:val="0"/>
          <w:numId w:val="103"/>
        </w:numPr>
        <w:tabs>
          <w:tab w:val="clear" w:pos="1440"/>
        </w:tabs>
        <w:ind w:left="284" w:hanging="284"/>
        <w:jc w:val="both"/>
        <w:rPr>
          <w:i/>
          <w:color w:val="C00000"/>
          <w:sz w:val="22"/>
          <w:szCs w:val="22"/>
        </w:rPr>
      </w:pPr>
      <w:r w:rsidRPr="00AF70A0">
        <w:rPr>
          <w:sz w:val="22"/>
          <w:szCs w:val="22"/>
        </w:rPr>
        <w:t>Cena netto jest stała, a wartość Umowy nie będzie indeksowana.</w:t>
      </w:r>
    </w:p>
    <w:p w14:paraId="48037E4B" w14:textId="77777777" w:rsidR="00767ADB" w:rsidRPr="00AF70A0" w:rsidRDefault="00767ADB" w:rsidP="00C76121">
      <w:pPr>
        <w:numPr>
          <w:ilvl w:val="0"/>
          <w:numId w:val="103"/>
        </w:numPr>
        <w:tabs>
          <w:tab w:val="clear" w:pos="1440"/>
        </w:tabs>
        <w:ind w:left="284" w:hanging="284"/>
        <w:jc w:val="both"/>
        <w:rPr>
          <w:sz w:val="22"/>
          <w:szCs w:val="22"/>
        </w:rPr>
      </w:pPr>
      <w:r w:rsidRPr="00AF70A0">
        <w:rPr>
          <w:sz w:val="22"/>
          <w:szCs w:val="22"/>
        </w:rPr>
        <w:t xml:space="preserve">Cena netto zawiera wszelkie koszty Wykonawcy związane z realizacją Umowy, w tym w szczególności podatki, opłaty, cło, itd. i nie będą podlegały zmianom, chyba że postanowienia Umowy wprost stanowią inaczej. </w:t>
      </w:r>
    </w:p>
    <w:p w14:paraId="4910EC5F" w14:textId="77777777" w:rsidR="00767ADB" w:rsidRPr="00AF70A0" w:rsidRDefault="00767ADB" w:rsidP="00C76121">
      <w:pPr>
        <w:numPr>
          <w:ilvl w:val="0"/>
          <w:numId w:val="103"/>
        </w:numPr>
        <w:tabs>
          <w:tab w:val="clear" w:pos="1440"/>
        </w:tabs>
        <w:ind w:left="284" w:hanging="284"/>
        <w:jc w:val="both"/>
        <w:rPr>
          <w:sz w:val="22"/>
          <w:szCs w:val="22"/>
        </w:rPr>
      </w:pPr>
      <w:r w:rsidRPr="00AF70A0">
        <w:rPr>
          <w:sz w:val="22"/>
          <w:szCs w:val="22"/>
        </w:rPr>
        <w:t>W przypadku, gdy z realizacją Umowy wiążą się obowiązki celne (w tym związane z formalnościami celnymi i zapłatą cła), obowiązki te spoczywają na Wykonawcy.</w:t>
      </w:r>
    </w:p>
    <w:p w14:paraId="2948CC49" w14:textId="77777777" w:rsidR="00767ADB" w:rsidRPr="00AF70A0" w:rsidRDefault="00767ADB" w:rsidP="00C76121">
      <w:pPr>
        <w:numPr>
          <w:ilvl w:val="0"/>
          <w:numId w:val="103"/>
        </w:numPr>
        <w:tabs>
          <w:tab w:val="clear" w:pos="1440"/>
        </w:tabs>
        <w:ind w:left="284" w:hanging="284"/>
        <w:jc w:val="both"/>
        <w:rPr>
          <w:b/>
          <w:bCs/>
          <w:sz w:val="22"/>
          <w:szCs w:val="22"/>
        </w:rPr>
      </w:pPr>
      <w:r w:rsidRPr="00AF70A0">
        <w:rPr>
          <w:sz w:val="22"/>
          <w:szCs w:val="22"/>
        </w:rPr>
        <w:t xml:space="preserve">Wykonawcy przysługuje wynagrodzenie za faktycznie wykonaną usługę na podstawie </w:t>
      </w:r>
      <w:r w:rsidRPr="00AF70A0">
        <w:rPr>
          <w:b/>
          <w:bCs/>
          <w:sz w:val="22"/>
          <w:szCs w:val="22"/>
        </w:rPr>
        <w:t>protokołu zdawczo – odbiorczego.</w:t>
      </w:r>
    </w:p>
    <w:p w14:paraId="68D1C2D7" w14:textId="2003FF26" w:rsidR="00767ADB" w:rsidRPr="009D76BF" w:rsidRDefault="00767ADB" w:rsidP="00C76121">
      <w:pPr>
        <w:numPr>
          <w:ilvl w:val="0"/>
          <w:numId w:val="103"/>
        </w:numPr>
        <w:tabs>
          <w:tab w:val="clear" w:pos="1440"/>
        </w:tabs>
        <w:ind w:left="284" w:hanging="284"/>
        <w:jc w:val="both"/>
        <w:rPr>
          <w:b/>
          <w:bCs/>
          <w:sz w:val="22"/>
          <w:szCs w:val="22"/>
        </w:rPr>
      </w:pPr>
      <w:r w:rsidRPr="009D76BF">
        <w:rPr>
          <w:sz w:val="22"/>
          <w:szCs w:val="22"/>
        </w:rPr>
        <w:t>Wykonawcy przysługuje wynagrodzenie za faktycznie świadczon</w:t>
      </w:r>
      <w:r w:rsidR="00FF703F" w:rsidRPr="009D76BF">
        <w:rPr>
          <w:sz w:val="22"/>
          <w:szCs w:val="22"/>
        </w:rPr>
        <w:t>e</w:t>
      </w:r>
      <w:r w:rsidRPr="009D76BF">
        <w:rPr>
          <w:sz w:val="22"/>
          <w:szCs w:val="22"/>
        </w:rPr>
        <w:t xml:space="preserve"> usługi, które rozliczane będą </w:t>
      </w:r>
      <w:r w:rsidRPr="009D76BF">
        <w:rPr>
          <w:sz w:val="22"/>
          <w:szCs w:val="22"/>
        </w:rPr>
        <w:br/>
        <w:t>w okresach w następujący sposób:</w:t>
      </w:r>
    </w:p>
    <w:p w14:paraId="7A94A424" w14:textId="5088C7A0" w:rsidR="00767ADB" w:rsidRPr="009D76BF" w:rsidRDefault="00767ADB">
      <w:pPr>
        <w:pStyle w:val="Akapitzlist"/>
        <w:numPr>
          <w:ilvl w:val="1"/>
          <w:numId w:val="96"/>
        </w:numPr>
        <w:spacing w:line="259" w:lineRule="auto"/>
        <w:contextualSpacing/>
        <w:jc w:val="both"/>
        <w:rPr>
          <w:b/>
          <w:bCs/>
          <w:sz w:val="22"/>
          <w:szCs w:val="22"/>
        </w:rPr>
      </w:pPr>
      <w:r w:rsidRPr="009D76BF">
        <w:rPr>
          <w:sz w:val="22"/>
          <w:szCs w:val="22"/>
        </w:rPr>
        <w:t xml:space="preserve">jednorazowo wedle ceny netto, wskazanej w </w:t>
      </w:r>
      <w:r w:rsidRPr="009D76BF">
        <w:rPr>
          <w:b/>
          <w:bCs/>
          <w:sz w:val="22"/>
          <w:szCs w:val="22"/>
        </w:rPr>
        <w:t>ust. 1.</w:t>
      </w:r>
      <w:r w:rsidRPr="009D76BF">
        <w:rPr>
          <w:sz w:val="22"/>
          <w:szCs w:val="22"/>
        </w:rPr>
        <w:t xml:space="preserve"> </w:t>
      </w:r>
      <w:r w:rsidR="009D76BF" w:rsidRPr="009D76BF">
        <w:rPr>
          <w:sz w:val="22"/>
          <w:szCs w:val="22"/>
        </w:rPr>
        <w:t>p</w:t>
      </w:r>
      <w:r w:rsidRPr="009D76BF">
        <w:rPr>
          <w:sz w:val="22"/>
          <w:szCs w:val="22"/>
        </w:rPr>
        <w:t>owyżej</w:t>
      </w:r>
      <w:r w:rsidR="009D76BF" w:rsidRPr="009D76BF">
        <w:rPr>
          <w:sz w:val="22"/>
          <w:szCs w:val="22"/>
        </w:rPr>
        <w:t>.</w:t>
      </w:r>
    </w:p>
    <w:p w14:paraId="7999AFA6" w14:textId="77777777" w:rsidR="000042FC" w:rsidRPr="009E5C37" w:rsidRDefault="000042FC" w:rsidP="00C76121">
      <w:pPr>
        <w:numPr>
          <w:ilvl w:val="0"/>
          <w:numId w:val="103"/>
        </w:numPr>
        <w:ind w:left="284" w:hanging="284"/>
        <w:jc w:val="both"/>
        <w:rPr>
          <w:sz w:val="22"/>
          <w:szCs w:val="22"/>
        </w:rPr>
      </w:pPr>
      <w:r w:rsidRPr="00FF703F">
        <w:rPr>
          <w:sz w:val="22"/>
          <w:szCs w:val="22"/>
        </w:rPr>
        <w:t>Wszelkie rozliczenia</w:t>
      </w:r>
      <w:r w:rsidRPr="009E5C37">
        <w:rPr>
          <w:sz w:val="22"/>
          <w:szCs w:val="22"/>
        </w:rPr>
        <w:t xml:space="preserve"> będą dokonywane w złotych polskich. </w:t>
      </w:r>
    </w:p>
    <w:bookmarkEnd w:id="87"/>
    <w:p w14:paraId="75AABDC2" w14:textId="77777777" w:rsidR="000042FC" w:rsidRDefault="000042FC" w:rsidP="000042FC">
      <w:pPr>
        <w:spacing w:after="40"/>
        <w:ind w:left="426"/>
        <w:jc w:val="both"/>
        <w:rPr>
          <w:sz w:val="22"/>
          <w:szCs w:val="22"/>
        </w:rPr>
      </w:pPr>
    </w:p>
    <w:p w14:paraId="66F07B6F" w14:textId="02E2738D" w:rsidR="001C01EA" w:rsidRPr="001C01EA" w:rsidRDefault="001C01EA" w:rsidP="001C01EA">
      <w:pPr>
        <w:pStyle w:val="Nagwek1"/>
        <w:numPr>
          <w:ilvl w:val="0"/>
          <w:numId w:val="0"/>
        </w:numPr>
        <w:jc w:val="center"/>
        <w:rPr>
          <w:sz w:val="22"/>
          <w:szCs w:val="22"/>
          <w:u w:val="single"/>
          <w:lang w:val="pl-PL"/>
        </w:rPr>
      </w:pPr>
      <w:bookmarkStart w:id="88" w:name="_Toc181951520"/>
      <w:bookmarkStart w:id="89" w:name="_Toc181954763"/>
      <w:r w:rsidRPr="00DF5E32">
        <w:rPr>
          <w:sz w:val="22"/>
          <w:szCs w:val="22"/>
        </w:rPr>
        <w:t>§</w:t>
      </w:r>
      <w:r w:rsidR="00D82F84">
        <w:rPr>
          <w:sz w:val="22"/>
          <w:szCs w:val="22"/>
        </w:rPr>
        <w:t xml:space="preserve"> </w:t>
      </w:r>
      <w:r w:rsidR="00B9743D">
        <w:rPr>
          <w:sz w:val="22"/>
          <w:szCs w:val="22"/>
          <w:lang w:val="pl-PL"/>
        </w:rPr>
        <w:t>4</w:t>
      </w:r>
      <w:r w:rsidR="00D82F84">
        <w:rPr>
          <w:sz w:val="22"/>
          <w:szCs w:val="22"/>
          <w:lang w:val="pl-PL"/>
        </w:rPr>
        <w:t>.</w:t>
      </w:r>
      <w:r w:rsidR="00B9743D">
        <w:rPr>
          <w:sz w:val="22"/>
          <w:szCs w:val="22"/>
          <w:lang w:val="pl-PL"/>
        </w:rPr>
        <w:t xml:space="preserve"> </w:t>
      </w:r>
      <w:r w:rsidRPr="00657BF1">
        <w:rPr>
          <w:sz w:val="22"/>
          <w:szCs w:val="22"/>
          <w:lang w:val="pl-PL"/>
        </w:rPr>
        <w:t>FAKTUROWANIE I PŁATNOŚCI</w:t>
      </w:r>
      <w:bookmarkEnd w:id="88"/>
      <w:bookmarkEnd w:id="89"/>
    </w:p>
    <w:p w14:paraId="07DDD750" w14:textId="77777777" w:rsidR="00396F1D" w:rsidRPr="00AF70A0" w:rsidRDefault="001C01EA">
      <w:pPr>
        <w:numPr>
          <w:ilvl w:val="0"/>
          <w:numId w:val="51"/>
        </w:numPr>
        <w:tabs>
          <w:tab w:val="clear" w:pos="1440"/>
        </w:tabs>
        <w:ind w:left="284" w:hanging="284"/>
        <w:jc w:val="both"/>
        <w:rPr>
          <w:sz w:val="22"/>
          <w:szCs w:val="22"/>
        </w:rPr>
      </w:pPr>
      <w:r w:rsidRPr="00AF70A0">
        <w:rPr>
          <w:sz w:val="22"/>
          <w:szCs w:val="22"/>
        </w:rPr>
        <w:t xml:space="preserve">Rozliczenie przedmiotu umowy nastąpi na podstawie wystawionej faktury zgodnie </w:t>
      </w:r>
      <w:r w:rsidRPr="00AF70A0">
        <w:rPr>
          <w:sz w:val="22"/>
          <w:szCs w:val="22"/>
        </w:rPr>
        <w:br/>
        <w:t xml:space="preserve">z obowiązującymi przepisami prawa.  Do faktury Wykonawca zobowiązany jest dołączyć dokument potwierdzający prawidłowo wykonaną usługę tj.  </w:t>
      </w:r>
      <w:r w:rsidRPr="00AF70A0">
        <w:rPr>
          <w:b/>
          <w:bCs/>
          <w:sz w:val="22"/>
          <w:szCs w:val="22"/>
        </w:rPr>
        <w:t>Protok</w:t>
      </w:r>
      <w:r w:rsidR="00D13594" w:rsidRPr="00AF70A0">
        <w:rPr>
          <w:b/>
          <w:bCs/>
          <w:sz w:val="22"/>
          <w:szCs w:val="22"/>
        </w:rPr>
        <w:t>ół</w:t>
      </w:r>
      <w:r w:rsidRPr="00AF70A0">
        <w:rPr>
          <w:b/>
          <w:bCs/>
          <w:sz w:val="22"/>
          <w:szCs w:val="22"/>
        </w:rPr>
        <w:t xml:space="preserve"> zdawczo-odbiorcz</w:t>
      </w:r>
      <w:r w:rsidR="00D13594" w:rsidRPr="00AF70A0">
        <w:rPr>
          <w:b/>
          <w:bCs/>
          <w:sz w:val="22"/>
          <w:szCs w:val="22"/>
        </w:rPr>
        <w:t xml:space="preserve">y (zwany dalej </w:t>
      </w:r>
      <w:r w:rsidR="001F53B2" w:rsidRPr="00AF70A0">
        <w:rPr>
          <w:b/>
          <w:bCs/>
          <w:sz w:val="22"/>
          <w:szCs w:val="22"/>
        </w:rPr>
        <w:t xml:space="preserve">także </w:t>
      </w:r>
      <w:r w:rsidR="00D13594" w:rsidRPr="00AF70A0">
        <w:rPr>
          <w:b/>
          <w:bCs/>
          <w:sz w:val="22"/>
          <w:szCs w:val="22"/>
        </w:rPr>
        <w:t>Protokołem)</w:t>
      </w:r>
      <w:r w:rsidRPr="00AF70A0">
        <w:rPr>
          <w:sz w:val="22"/>
          <w:szCs w:val="22"/>
        </w:rPr>
        <w:t xml:space="preserve"> z odbioru maszyny/urządzenia/podzespołu po wykonanym remoncie</w:t>
      </w:r>
      <w:r w:rsidRPr="00AF70A0">
        <w:rPr>
          <w:i/>
          <w:iCs/>
          <w:sz w:val="22"/>
          <w:szCs w:val="22"/>
        </w:rPr>
        <w:t xml:space="preserve"> </w:t>
      </w:r>
      <w:r w:rsidRPr="00AF70A0">
        <w:rPr>
          <w:sz w:val="22"/>
          <w:szCs w:val="22"/>
        </w:rPr>
        <w:t>podpisan</w:t>
      </w:r>
      <w:r w:rsidR="00D13594" w:rsidRPr="00AF70A0">
        <w:rPr>
          <w:sz w:val="22"/>
          <w:szCs w:val="22"/>
        </w:rPr>
        <w:t>y</w:t>
      </w:r>
      <w:r w:rsidRPr="00AF70A0">
        <w:rPr>
          <w:sz w:val="22"/>
          <w:szCs w:val="22"/>
        </w:rPr>
        <w:t xml:space="preserve"> przez osoby obu Stron.</w:t>
      </w:r>
    </w:p>
    <w:p w14:paraId="020C6FBC" w14:textId="5F50AADD" w:rsidR="001C01EA" w:rsidRPr="00AF70A0" w:rsidRDefault="001C01EA">
      <w:pPr>
        <w:numPr>
          <w:ilvl w:val="0"/>
          <w:numId w:val="51"/>
        </w:numPr>
        <w:tabs>
          <w:tab w:val="clear" w:pos="1440"/>
        </w:tabs>
        <w:ind w:left="284" w:hanging="284"/>
        <w:jc w:val="both"/>
        <w:rPr>
          <w:sz w:val="22"/>
          <w:szCs w:val="22"/>
        </w:rPr>
      </w:pPr>
      <w:r w:rsidRPr="00AF70A0">
        <w:rPr>
          <w:sz w:val="22"/>
          <w:szCs w:val="22"/>
        </w:rPr>
        <w:t xml:space="preserve">Gdy Wykonawcą </w:t>
      </w:r>
      <w:r w:rsidR="000042FC" w:rsidRPr="00AF70A0">
        <w:rPr>
          <w:sz w:val="22"/>
          <w:szCs w:val="22"/>
        </w:rPr>
        <w:t>U</w:t>
      </w:r>
      <w:r w:rsidRPr="00AF70A0">
        <w:rPr>
          <w:sz w:val="22"/>
          <w:szCs w:val="22"/>
        </w:rPr>
        <w:t xml:space="preserve">mowy jest </w:t>
      </w:r>
      <w:r w:rsidR="000042FC" w:rsidRPr="00AF70A0">
        <w:rPr>
          <w:sz w:val="22"/>
          <w:szCs w:val="22"/>
        </w:rPr>
        <w:t>K</w:t>
      </w:r>
      <w:r w:rsidRPr="00AF70A0">
        <w:rPr>
          <w:sz w:val="22"/>
          <w:szCs w:val="22"/>
        </w:rPr>
        <w:t xml:space="preserve">onsorcjum, w Protokole wskazuje się członka </w:t>
      </w:r>
      <w:r w:rsidR="000042FC" w:rsidRPr="00AF70A0">
        <w:rPr>
          <w:sz w:val="22"/>
          <w:szCs w:val="22"/>
        </w:rPr>
        <w:t>K</w:t>
      </w:r>
      <w:r w:rsidRPr="00AF70A0">
        <w:rPr>
          <w:sz w:val="22"/>
          <w:szCs w:val="22"/>
        </w:rPr>
        <w:t>onsorcjum</w:t>
      </w:r>
      <w:r w:rsidR="000042FC" w:rsidRPr="00AF70A0">
        <w:rPr>
          <w:sz w:val="22"/>
          <w:szCs w:val="22"/>
        </w:rPr>
        <w:t>,</w:t>
      </w:r>
      <w:r w:rsidRPr="00AF70A0">
        <w:rPr>
          <w:sz w:val="22"/>
          <w:szCs w:val="22"/>
        </w:rPr>
        <w:t xml:space="preserve"> który wystawi fakturę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 przypadku gdy faktury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wystawi dwóch lub więcej członków </w:t>
      </w:r>
      <w:r w:rsidR="000042FC" w:rsidRPr="00AF70A0">
        <w:rPr>
          <w:sz w:val="22"/>
          <w:szCs w:val="22"/>
        </w:rPr>
        <w:t>K</w:t>
      </w:r>
      <w:r w:rsidRPr="00AF70A0">
        <w:rPr>
          <w:sz w:val="22"/>
          <w:szCs w:val="22"/>
        </w:rPr>
        <w:t xml:space="preserve">onsorcjum w </w:t>
      </w:r>
      <w:r w:rsidR="00D13594" w:rsidRPr="00AF70A0">
        <w:rPr>
          <w:sz w:val="22"/>
          <w:szCs w:val="22"/>
        </w:rPr>
        <w:t>P</w:t>
      </w:r>
      <w:r w:rsidRPr="00AF70A0">
        <w:rPr>
          <w:sz w:val="22"/>
          <w:szCs w:val="22"/>
        </w:rPr>
        <w:t xml:space="preserve">rotokole wskazuje się wartość netto każdej z faktur. Zapłata faktur zgodnie ze wskazaniem zawartym w </w:t>
      </w:r>
      <w:r w:rsidR="00D13594" w:rsidRPr="00AF70A0">
        <w:rPr>
          <w:sz w:val="22"/>
          <w:szCs w:val="22"/>
        </w:rPr>
        <w:t>P</w:t>
      </w:r>
      <w:r w:rsidRPr="00AF70A0">
        <w:rPr>
          <w:sz w:val="22"/>
          <w:szCs w:val="22"/>
        </w:rPr>
        <w:t xml:space="preserve">rotokole jest równoznaczna ze spełnieniem świadczenia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wobec wszystkich </w:t>
      </w:r>
      <w:r w:rsidR="00D13594" w:rsidRPr="00AF70A0">
        <w:rPr>
          <w:sz w:val="22"/>
          <w:szCs w:val="22"/>
        </w:rPr>
        <w:t>W</w:t>
      </w:r>
      <w:r w:rsidRPr="00AF70A0">
        <w:rPr>
          <w:sz w:val="22"/>
          <w:szCs w:val="22"/>
        </w:rPr>
        <w:t xml:space="preserve">ykonawców </w:t>
      </w:r>
      <w:r w:rsidR="000042FC" w:rsidRPr="00AF70A0">
        <w:rPr>
          <w:sz w:val="22"/>
          <w:szCs w:val="22"/>
        </w:rPr>
        <w:t>U</w:t>
      </w:r>
      <w:r w:rsidRPr="00AF70A0">
        <w:rPr>
          <w:sz w:val="22"/>
          <w:szCs w:val="22"/>
        </w:rPr>
        <w:t>mowy. W</w:t>
      </w:r>
      <w:r w:rsidR="00C15C48" w:rsidRPr="00AF70A0">
        <w:rPr>
          <w:sz w:val="22"/>
          <w:szCs w:val="22"/>
        </w:rPr>
        <w:t> </w:t>
      </w:r>
      <w:r w:rsidRPr="00AF70A0">
        <w:rPr>
          <w:sz w:val="22"/>
          <w:szCs w:val="22"/>
        </w:rPr>
        <w:t xml:space="preserve">przypadku braku takiej informacji zarówno w </w:t>
      </w:r>
      <w:r w:rsidR="00D13594" w:rsidRPr="00AF70A0">
        <w:rPr>
          <w:sz w:val="22"/>
          <w:szCs w:val="22"/>
        </w:rPr>
        <w:t>U</w:t>
      </w:r>
      <w:r w:rsidRPr="00AF70A0">
        <w:rPr>
          <w:sz w:val="22"/>
          <w:szCs w:val="22"/>
        </w:rPr>
        <w:t>mowie, jak i w dokumentach realizacyjnych (</w:t>
      </w:r>
      <w:r w:rsidR="00D13594" w:rsidRPr="00AF70A0">
        <w:rPr>
          <w:sz w:val="22"/>
          <w:szCs w:val="22"/>
        </w:rPr>
        <w:t>P</w:t>
      </w:r>
      <w:r w:rsidRPr="00AF70A0">
        <w:rPr>
          <w:sz w:val="22"/>
          <w:szCs w:val="22"/>
        </w:rPr>
        <w:t xml:space="preserve">rotokole), Zamawiający w sytuacji sporu pomiędzy członkami Konsorcjum dokona zapłaty za fakturę temu członkowi </w:t>
      </w:r>
      <w:r w:rsidR="000042FC" w:rsidRPr="00AF70A0">
        <w:rPr>
          <w:sz w:val="22"/>
          <w:szCs w:val="22"/>
        </w:rPr>
        <w:t>K</w:t>
      </w:r>
      <w:r w:rsidRPr="00AF70A0">
        <w:rPr>
          <w:sz w:val="22"/>
          <w:szCs w:val="22"/>
        </w:rPr>
        <w:t xml:space="preserve">onsorcjum, który zrealizował usługę (podpisał Protokół </w:t>
      </w:r>
      <w:r w:rsidR="00D13594" w:rsidRPr="00AF70A0">
        <w:rPr>
          <w:sz w:val="22"/>
          <w:szCs w:val="22"/>
        </w:rPr>
        <w:t>zdawczo-</w:t>
      </w:r>
      <w:r w:rsidRPr="00AF70A0">
        <w:rPr>
          <w:sz w:val="22"/>
          <w:szCs w:val="22"/>
        </w:rPr>
        <w:t>odbior</w:t>
      </w:r>
      <w:r w:rsidR="00D13594" w:rsidRPr="00AF70A0">
        <w:rPr>
          <w:sz w:val="22"/>
          <w:szCs w:val="22"/>
        </w:rPr>
        <w:t>czy</w:t>
      </w:r>
      <w:r w:rsidRPr="00AF70A0">
        <w:rPr>
          <w:sz w:val="22"/>
          <w:szCs w:val="22"/>
        </w:rPr>
        <w:t>).</w:t>
      </w:r>
    </w:p>
    <w:p w14:paraId="322722E4" w14:textId="15BFEE07" w:rsidR="001C01EA" w:rsidRPr="00AF70A0" w:rsidRDefault="001C01EA">
      <w:pPr>
        <w:numPr>
          <w:ilvl w:val="0"/>
          <w:numId w:val="51"/>
        </w:numPr>
        <w:tabs>
          <w:tab w:val="clear" w:pos="1440"/>
        </w:tabs>
        <w:ind w:left="284" w:hanging="284"/>
        <w:jc w:val="both"/>
        <w:rPr>
          <w:sz w:val="24"/>
          <w:szCs w:val="24"/>
        </w:rPr>
      </w:pPr>
      <w:r w:rsidRPr="00AF70A0">
        <w:rPr>
          <w:sz w:val="22"/>
          <w:szCs w:val="22"/>
        </w:rPr>
        <w:t>Protokół</w:t>
      </w:r>
      <w:r w:rsidR="00D13594" w:rsidRPr="00AF70A0">
        <w:rPr>
          <w:sz w:val="22"/>
          <w:szCs w:val="22"/>
        </w:rPr>
        <w:t xml:space="preserve"> </w:t>
      </w:r>
      <w:r w:rsidR="00D13594" w:rsidRPr="00AF70A0">
        <w:rPr>
          <w:b/>
          <w:bCs/>
          <w:sz w:val="22"/>
          <w:szCs w:val="22"/>
        </w:rPr>
        <w:t>zdawczo-odbiorczy</w:t>
      </w:r>
      <w:r w:rsidRPr="00AF70A0">
        <w:rPr>
          <w:sz w:val="22"/>
          <w:szCs w:val="22"/>
        </w:rPr>
        <w:t xml:space="preserve"> podpisują upoważnieni przedstawiciele </w:t>
      </w:r>
      <w:r w:rsidR="0063529E" w:rsidRPr="00AF70A0">
        <w:rPr>
          <w:sz w:val="22"/>
          <w:szCs w:val="22"/>
        </w:rPr>
        <w:t>S</w:t>
      </w:r>
      <w:r w:rsidRPr="00AF70A0">
        <w:rPr>
          <w:sz w:val="22"/>
          <w:szCs w:val="22"/>
        </w:rPr>
        <w:t xml:space="preserve">tron wskazani w Umowie. </w:t>
      </w:r>
    </w:p>
    <w:p w14:paraId="5A0DF6C7" w14:textId="184B8473" w:rsidR="001C01EA" w:rsidRPr="00AF70A0" w:rsidRDefault="001C01EA">
      <w:pPr>
        <w:numPr>
          <w:ilvl w:val="0"/>
          <w:numId w:val="51"/>
        </w:numPr>
        <w:tabs>
          <w:tab w:val="clear" w:pos="1440"/>
        </w:tabs>
        <w:ind w:left="284" w:hanging="284"/>
        <w:jc w:val="both"/>
        <w:rPr>
          <w:color w:val="FF0000"/>
          <w:sz w:val="22"/>
          <w:szCs w:val="22"/>
        </w:rPr>
      </w:pPr>
      <w:r w:rsidRPr="00AF70A0">
        <w:rPr>
          <w:sz w:val="22"/>
          <w:szCs w:val="22"/>
        </w:rPr>
        <w:t>Faktury należy wystawiać zgodnie z obowiązującymi przepisami.</w:t>
      </w:r>
    </w:p>
    <w:p w14:paraId="7B340552" w14:textId="0BAD9E49" w:rsidR="00CC08B1" w:rsidRPr="00AF70A0" w:rsidRDefault="00201B82">
      <w:pPr>
        <w:numPr>
          <w:ilvl w:val="0"/>
          <w:numId w:val="51"/>
        </w:numPr>
        <w:ind w:left="284" w:hanging="284"/>
        <w:jc w:val="both"/>
        <w:rPr>
          <w:sz w:val="24"/>
          <w:szCs w:val="24"/>
        </w:rPr>
      </w:pPr>
      <w:r w:rsidRPr="00AF70A0">
        <w:rPr>
          <w:sz w:val="22"/>
          <w:szCs w:val="22"/>
        </w:rPr>
        <w:t xml:space="preserve">Wykonawca zobowiązany jest wystawić jedną fakturę obejmującą całe wynagrodzenie Wykonawcy należne w związku z realizacją zakresu przedmiotu umowy objętego danym </w:t>
      </w:r>
      <w:r w:rsidRPr="00AF70A0">
        <w:rPr>
          <w:b/>
          <w:bCs/>
          <w:sz w:val="22"/>
          <w:szCs w:val="22"/>
        </w:rPr>
        <w:t xml:space="preserve">Protokołem </w:t>
      </w:r>
      <w:r w:rsidR="00CC08B1" w:rsidRPr="00AF70A0">
        <w:rPr>
          <w:b/>
          <w:bCs/>
          <w:sz w:val="22"/>
          <w:szCs w:val="22"/>
        </w:rPr>
        <w:t>zdawczo-odbiorczym</w:t>
      </w:r>
      <w:r w:rsidRPr="00AF70A0">
        <w:rPr>
          <w:b/>
          <w:bCs/>
          <w:sz w:val="22"/>
          <w:szCs w:val="22"/>
        </w:rPr>
        <w:t>.</w:t>
      </w:r>
      <w:r w:rsidRPr="00AF70A0">
        <w:rPr>
          <w:sz w:val="22"/>
          <w:szCs w:val="22"/>
        </w:rPr>
        <w:t xml:space="preserve"> W przypadku uchybienia obowiązkowi określonemu w zdaniu poprzednim, należność objęte fakturami wystawionymi w sposób niezgodny ze zdaniem poprzednim, nie stają się wymagalne, a</w:t>
      </w:r>
      <w:r w:rsidR="00C15C48" w:rsidRPr="00AF70A0">
        <w:rPr>
          <w:sz w:val="22"/>
          <w:szCs w:val="22"/>
        </w:rPr>
        <w:t> </w:t>
      </w:r>
      <w:r w:rsidRPr="00AF70A0">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AF70A0" w:rsidRDefault="001C01EA">
      <w:pPr>
        <w:numPr>
          <w:ilvl w:val="0"/>
          <w:numId w:val="51"/>
        </w:numPr>
        <w:tabs>
          <w:tab w:val="clear" w:pos="1440"/>
        </w:tabs>
        <w:ind w:left="284" w:hanging="284"/>
        <w:jc w:val="both"/>
      </w:pPr>
      <w:r w:rsidRPr="00AF70A0">
        <w:rPr>
          <w:sz w:val="22"/>
        </w:rPr>
        <w:t>Fakturę należy wystawić na adres:</w:t>
      </w:r>
    </w:p>
    <w:p w14:paraId="5D582464" w14:textId="77777777" w:rsidR="001C01EA" w:rsidRPr="00AF70A0" w:rsidRDefault="001C01EA" w:rsidP="001C01EA">
      <w:pPr>
        <w:jc w:val="center"/>
        <w:rPr>
          <w:b/>
          <w:bCs/>
          <w:sz w:val="22"/>
        </w:rPr>
      </w:pPr>
      <w:r w:rsidRPr="00AF70A0">
        <w:rPr>
          <w:b/>
          <w:bCs/>
          <w:sz w:val="22"/>
        </w:rPr>
        <w:t>Polska Grupa Górnicza S.A.</w:t>
      </w:r>
    </w:p>
    <w:p w14:paraId="1979031F" w14:textId="77777777" w:rsidR="001C01EA" w:rsidRPr="00AF70A0" w:rsidRDefault="001C01EA" w:rsidP="001C01EA">
      <w:pPr>
        <w:jc w:val="center"/>
        <w:rPr>
          <w:b/>
          <w:bCs/>
          <w:sz w:val="22"/>
        </w:rPr>
      </w:pPr>
      <w:r w:rsidRPr="00AF70A0">
        <w:rPr>
          <w:b/>
          <w:bCs/>
          <w:sz w:val="22"/>
        </w:rPr>
        <w:t>40-039 Katowice, ul. Powstańców 30</w:t>
      </w:r>
    </w:p>
    <w:p w14:paraId="5EFCB531" w14:textId="77777777" w:rsidR="00770939" w:rsidRPr="00AF70A0" w:rsidRDefault="00770939" w:rsidP="00770939">
      <w:pPr>
        <w:ind w:left="360"/>
        <w:jc w:val="center"/>
        <w:rPr>
          <w:b/>
          <w:sz w:val="22"/>
          <w:szCs w:val="22"/>
        </w:rPr>
      </w:pPr>
      <w:r w:rsidRPr="00AF70A0">
        <w:rPr>
          <w:b/>
          <w:sz w:val="22"/>
          <w:szCs w:val="22"/>
        </w:rPr>
        <w:t>Oddział KWK ROW Ruch Marcel</w:t>
      </w:r>
    </w:p>
    <w:p w14:paraId="1952E53B" w14:textId="77777777" w:rsidR="001C01EA" w:rsidRPr="00AF70A0" w:rsidRDefault="001C01EA" w:rsidP="001C01EA">
      <w:pPr>
        <w:ind w:firstLine="426"/>
        <w:rPr>
          <w:bCs/>
          <w:sz w:val="22"/>
          <w:szCs w:val="24"/>
        </w:rPr>
      </w:pPr>
      <w:r w:rsidRPr="00AF70A0">
        <w:rPr>
          <w:bCs/>
          <w:sz w:val="22"/>
          <w:szCs w:val="24"/>
        </w:rPr>
        <w:t>oraz przekazać na adres:</w:t>
      </w:r>
    </w:p>
    <w:p w14:paraId="1C30B9F7" w14:textId="77777777" w:rsidR="001C01EA" w:rsidRPr="00AF70A0" w:rsidRDefault="001C01EA" w:rsidP="001C01EA">
      <w:pPr>
        <w:jc w:val="center"/>
        <w:rPr>
          <w:b/>
          <w:bCs/>
          <w:sz w:val="22"/>
        </w:rPr>
      </w:pPr>
      <w:r w:rsidRPr="00AF70A0">
        <w:rPr>
          <w:b/>
          <w:bCs/>
          <w:sz w:val="22"/>
        </w:rPr>
        <w:t>Polska Grupa Górnicza S.A.</w:t>
      </w:r>
    </w:p>
    <w:p w14:paraId="145AEEAF" w14:textId="63843F92" w:rsidR="001C01EA" w:rsidRPr="00AF70A0" w:rsidRDefault="00D517D2">
      <w:pPr>
        <w:pStyle w:val="Akapitzlist"/>
        <w:numPr>
          <w:ilvl w:val="1"/>
          <w:numId w:val="50"/>
        </w:numPr>
        <w:contextualSpacing/>
        <w:jc w:val="center"/>
        <w:rPr>
          <w:b/>
          <w:bCs/>
          <w:sz w:val="22"/>
        </w:rPr>
      </w:pPr>
      <w:r w:rsidRPr="00AF70A0">
        <w:rPr>
          <w:b/>
          <w:bCs/>
          <w:sz w:val="22"/>
        </w:rPr>
        <w:t>Gl</w:t>
      </w:r>
      <w:r w:rsidR="001C01EA" w:rsidRPr="00AF70A0">
        <w:rPr>
          <w:b/>
          <w:bCs/>
          <w:sz w:val="22"/>
        </w:rPr>
        <w:t xml:space="preserve">iwice, ul. Jasna </w:t>
      </w:r>
      <w:r w:rsidRPr="00AF70A0">
        <w:rPr>
          <w:b/>
          <w:bCs/>
          <w:sz w:val="22"/>
        </w:rPr>
        <w:t>8</w:t>
      </w:r>
    </w:p>
    <w:p w14:paraId="7F835AA8" w14:textId="31879B13" w:rsidR="001C01EA" w:rsidRPr="00AF70A0" w:rsidRDefault="001C01EA">
      <w:pPr>
        <w:numPr>
          <w:ilvl w:val="0"/>
          <w:numId w:val="51"/>
        </w:numPr>
        <w:ind w:left="284" w:hanging="284"/>
        <w:jc w:val="both"/>
        <w:rPr>
          <w:sz w:val="22"/>
        </w:rPr>
      </w:pPr>
      <w:r w:rsidRPr="00AF70A0">
        <w:rPr>
          <w:sz w:val="22"/>
        </w:rPr>
        <w:t xml:space="preserve">W przypadku gdy zostało podpisane Porozumienie o przesyłaniu faktur drogą elektroniczną, fakturę za realizację przedmiotu zamówienia oraz </w:t>
      </w:r>
      <w:r w:rsidR="00190F6B" w:rsidRPr="00AF70A0">
        <w:rPr>
          <w:b/>
          <w:bCs/>
          <w:sz w:val="22"/>
        </w:rPr>
        <w:t>Protokół zdawczo-odbiorczy</w:t>
      </w:r>
      <w:r w:rsidRPr="00AF70A0">
        <w:rPr>
          <w:sz w:val="22"/>
        </w:rPr>
        <w:t xml:space="preserve"> należy wysyłać na adres wskazany w</w:t>
      </w:r>
      <w:r w:rsidR="00C15C48" w:rsidRPr="00AF70A0">
        <w:rPr>
          <w:sz w:val="22"/>
        </w:rPr>
        <w:t> </w:t>
      </w:r>
      <w:r w:rsidRPr="00AF70A0">
        <w:rPr>
          <w:sz w:val="22"/>
        </w:rPr>
        <w:t>Porozumieniu.</w:t>
      </w:r>
    </w:p>
    <w:p w14:paraId="6D39C9E0" w14:textId="77777777" w:rsidR="001C01EA" w:rsidRPr="00AF70A0" w:rsidRDefault="001C01EA">
      <w:pPr>
        <w:numPr>
          <w:ilvl w:val="0"/>
          <w:numId w:val="51"/>
        </w:numPr>
        <w:ind w:left="284" w:hanging="284"/>
        <w:jc w:val="both"/>
        <w:rPr>
          <w:sz w:val="22"/>
        </w:rPr>
      </w:pPr>
      <w:r w:rsidRPr="00AF70A0">
        <w:rPr>
          <w:sz w:val="22"/>
        </w:rPr>
        <w:t>Faktury muszą zostać sporządzone w języku polskim i zawierać numer, pod którym Umowa została wpisana do elektronicznego rejestru umów Zamawiającego.</w:t>
      </w:r>
    </w:p>
    <w:p w14:paraId="5D02977A" w14:textId="77777777" w:rsidR="001C01EA" w:rsidRPr="00AF70A0" w:rsidRDefault="001C01EA">
      <w:pPr>
        <w:numPr>
          <w:ilvl w:val="0"/>
          <w:numId w:val="51"/>
        </w:numPr>
        <w:ind w:left="284" w:hanging="284"/>
        <w:jc w:val="both"/>
        <w:rPr>
          <w:sz w:val="22"/>
        </w:rPr>
      </w:pPr>
      <w:r w:rsidRPr="00AF70A0">
        <w:rPr>
          <w:sz w:val="22"/>
        </w:rPr>
        <w:t>Faktury będą wystawiane w walucie polskiej. Wszelkie płatności dokonywane będą w walucie polskiej.</w:t>
      </w:r>
    </w:p>
    <w:p w14:paraId="3543B162" w14:textId="77777777" w:rsidR="00397781" w:rsidRPr="00AF70A0" w:rsidRDefault="001C01EA">
      <w:pPr>
        <w:numPr>
          <w:ilvl w:val="0"/>
          <w:numId w:val="51"/>
        </w:numPr>
        <w:ind w:left="284" w:hanging="284"/>
        <w:jc w:val="both"/>
        <w:rPr>
          <w:sz w:val="22"/>
        </w:rPr>
      </w:pPr>
      <w:r w:rsidRPr="00AF70A0">
        <w:rPr>
          <w:sz w:val="22"/>
        </w:rPr>
        <w:t xml:space="preserve">Przy zapłacie zobowiązania wynikającego z </w:t>
      </w:r>
      <w:r w:rsidR="00D70D31" w:rsidRPr="00AF70A0">
        <w:rPr>
          <w:sz w:val="22"/>
        </w:rPr>
        <w:t>U</w:t>
      </w:r>
      <w:r w:rsidRPr="00AF70A0">
        <w:rPr>
          <w:sz w:val="22"/>
        </w:rPr>
        <w:t>mowy, Zamawiający zastrzega sobie prawo wskazania tytułu płatności (numeru faktury).</w:t>
      </w:r>
    </w:p>
    <w:p w14:paraId="2DC3E1A3" w14:textId="4DAFC74A" w:rsidR="001C01EA" w:rsidRPr="00AF70A0" w:rsidRDefault="001C01EA">
      <w:pPr>
        <w:numPr>
          <w:ilvl w:val="0"/>
          <w:numId w:val="51"/>
        </w:numPr>
        <w:ind w:left="284" w:hanging="284"/>
        <w:jc w:val="both"/>
        <w:rPr>
          <w:sz w:val="22"/>
        </w:rPr>
      </w:pPr>
      <w:r w:rsidRPr="00AF70A0">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C15C48" w:rsidRPr="00AF70A0">
        <w:rPr>
          <w:sz w:val="22"/>
        </w:rPr>
        <w:t> </w:t>
      </w:r>
      <w:r w:rsidRPr="00AF70A0">
        <w:rPr>
          <w:sz w:val="22"/>
        </w:rPr>
        <w:t>26.06.2014 r.), tym samym posiada status dużego przedsiębiorcy w rozumieniu art. 4 pkt 6) ustawy z dnia 8 marca 2013 roku o przeciwdziałaniu nadmiernym opóźnieniom w transakcjach handlowych</w:t>
      </w:r>
      <w:bookmarkStart w:id="90" w:name="_Hlk162291279"/>
      <w:r w:rsidRPr="00AF70A0">
        <w:rPr>
          <w:sz w:val="22"/>
        </w:rPr>
        <w:t>.</w:t>
      </w:r>
    </w:p>
    <w:bookmarkEnd w:id="90"/>
    <w:p w14:paraId="4EB3F8D0" w14:textId="7E6926E2" w:rsidR="001C01EA" w:rsidRPr="00AF70A0" w:rsidRDefault="001C01EA">
      <w:pPr>
        <w:numPr>
          <w:ilvl w:val="0"/>
          <w:numId w:val="51"/>
        </w:numPr>
        <w:ind w:left="284" w:hanging="284"/>
        <w:jc w:val="both"/>
        <w:rPr>
          <w:sz w:val="22"/>
          <w:szCs w:val="22"/>
        </w:rPr>
      </w:pPr>
      <w:r w:rsidRPr="00AF70A0">
        <w:rPr>
          <w:sz w:val="22"/>
          <w:szCs w:val="22"/>
        </w:rPr>
        <w:t xml:space="preserve">Wykonawca składa oświadczenie o posiadaniu statusu </w:t>
      </w:r>
      <w:proofErr w:type="spellStart"/>
      <w:r w:rsidRPr="00AF70A0">
        <w:rPr>
          <w:sz w:val="22"/>
          <w:szCs w:val="22"/>
        </w:rPr>
        <w:t>mikroprzedsiębiorcy</w:t>
      </w:r>
      <w:proofErr w:type="spellEnd"/>
      <w:r w:rsidRPr="00AF70A0">
        <w:rPr>
          <w:sz w:val="22"/>
          <w:szCs w:val="22"/>
        </w:rPr>
        <w:t xml:space="preserve">, małego przedsiębiorcy, średniego przedsiębiorcy, dużego przedsiębiorcy, które stanowiło będzie </w:t>
      </w:r>
      <w:r w:rsidRPr="00AF70A0">
        <w:rPr>
          <w:b/>
          <w:bCs/>
          <w:sz w:val="22"/>
          <w:szCs w:val="22"/>
        </w:rPr>
        <w:t xml:space="preserve">Załącznik </w:t>
      </w:r>
      <w:r w:rsidR="009335CC" w:rsidRPr="00AF70A0">
        <w:rPr>
          <w:b/>
          <w:bCs/>
          <w:sz w:val="22"/>
          <w:szCs w:val="22"/>
        </w:rPr>
        <w:t>nr</w:t>
      </w:r>
      <w:r w:rsidR="00D70D31" w:rsidRPr="00AF70A0">
        <w:rPr>
          <w:b/>
          <w:bCs/>
          <w:sz w:val="22"/>
          <w:szCs w:val="22"/>
        </w:rPr>
        <w:t xml:space="preserve"> </w:t>
      </w:r>
      <w:r w:rsidR="007E5D8F">
        <w:rPr>
          <w:b/>
          <w:bCs/>
          <w:sz w:val="22"/>
          <w:szCs w:val="22"/>
        </w:rPr>
        <w:t>4</w:t>
      </w:r>
      <w:r w:rsidR="009335CC" w:rsidRPr="00AF70A0">
        <w:rPr>
          <w:b/>
          <w:bCs/>
          <w:sz w:val="22"/>
          <w:szCs w:val="22"/>
        </w:rPr>
        <w:t xml:space="preserve"> </w:t>
      </w:r>
      <w:r w:rsidRPr="00AF70A0">
        <w:rPr>
          <w:b/>
          <w:bCs/>
          <w:sz w:val="22"/>
          <w:szCs w:val="22"/>
        </w:rPr>
        <w:t>do Umowy.</w:t>
      </w:r>
      <w:r w:rsidRPr="00AF70A0">
        <w:rPr>
          <w:sz w:val="22"/>
          <w:szCs w:val="22"/>
        </w:rPr>
        <w:t xml:space="preserve"> </w:t>
      </w:r>
    </w:p>
    <w:p w14:paraId="695D3228" w14:textId="77777777" w:rsidR="001C01EA" w:rsidRPr="00AF70A0" w:rsidRDefault="001C01EA">
      <w:pPr>
        <w:numPr>
          <w:ilvl w:val="0"/>
          <w:numId w:val="51"/>
        </w:numPr>
        <w:ind w:left="284" w:hanging="284"/>
        <w:jc w:val="both"/>
        <w:rPr>
          <w:sz w:val="22"/>
          <w:szCs w:val="22"/>
        </w:rPr>
      </w:pPr>
      <w:r w:rsidRPr="00AF70A0">
        <w:rPr>
          <w:b/>
          <w:bCs/>
          <w:sz w:val="22"/>
          <w:szCs w:val="22"/>
        </w:rPr>
        <w:t>Termin płatności faktur</w:t>
      </w:r>
      <w:r w:rsidRPr="00AF70A0">
        <w:rPr>
          <w:sz w:val="22"/>
          <w:szCs w:val="22"/>
        </w:rPr>
        <w:t xml:space="preserve"> dokumentujących zobowiązania wynikające z Umowy wynosi </w:t>
      </w:r>
      <w:r w:rsidRPr="00AF70A0">
        <w:rPr>
          <w:b/>
          <w:bCs/>
          <w:sz w:val="22"/>
          <w:szCs w:val="22"/>
        </w:rPr>
        <w:t>30 dni</w:t>
      </w:r>
      <w:r w:rsidRPr="00AF70A0">
        <w:rPr>
          <w:sz w:val="22"/>
          <w:szCs w:val="22"/>
        </w:rPr>
        <w:t xml:space="preserve"> od daty wpływu faktury do Zamawiającego</w:t>
      </w:r>
    </w:p>
    <w:p w14:paraId="375A0644" w14:textId="77777777" w:rsidR="001C01EA" w:rsidRPr="00AF70A0" w:rsidRDefault="001C01EA">
      <w:pPr>
        <w:numPr>
          <w:ilvl w:val="0"/>
          <w:numId w:val="51"/>
        </w:numPr>
        <w:ind w:left="284" w:hanging="284"/>
        <w:jc w:val="both"/>
        <w:rPr>
          <w:sz w:val="22"/>
          <w:szCs w:val="22"/>
        </w:rPr>
      </w:pPr>
      <w:r w:rsidRPr="00AF70A0">
        <w:rPr>
          <w:sz w:val="22"/>
          <w:szCs w:val="22"/>
        </w:rPr>
        <w:t>Jako termin zapłaty przyjmuje się datę obciążenia rachunku bankowego Zamawiającego.</w:t>
      </w:r>
    </w:p>
    <w:p w14:paraId="13AF4176" w14:textId="77777777" w:rsidR="001C01EA" w:rsidRPr="00AF70A0" w:rsidRDefault="001C01EA">
      <w:pPr>
        <w:numPr>
          <w:ilvl w:val="0"/>
          <w:numId w:val="51"/>
        </w:numPr>
        <w:ind w:left="284" w:hanging="284"/>
        <w:jc w:val="both"/>
        <w:rPr>
          <w:sz w:val="22"/>
          <w:szCs w:val="22"/>
        </w:rPr>
      </w:pPr>
      <w:r w:rsidRPr="00AF70A0">
        <w:rPr>
          <w:sz w:val="22"/>
          <w:szCs w:val="22"/>
        </w:rPr>
        <w:t xml:space="preserve">Numer rachunku bankowego Wykonawcy będzie wskazywany każdorazowo tylko i wyłącznie </w:t>
      </w:r>
      <w:r w:rsidRPr="00AF70A0">
        <w:rPr>
          <w:sz w:val="22"/>
          <w:szCs w:val="22"/>
        </w:rPr>
        <w:br/>
        <w:t>na fakturach. Rachunek bankowy wskazany na fakturach powinien być zgodny z numerem rachunku bankowego zawartego w wykazie podmiotów prowadzonych przez szefa KAS).</w:t>
      </w:r>
    </w:p>
    <w:p w14:paraId="456F0EC7" w14:textId="77777777" w:rsidR="001C01EA" w:rsidRPr="00AF70A0" w:rsidRDefault="001C01EA">
      <w:pPr>
        <w:numPr>
          <w:ilvl w:val="0"/>
          <w:numId w:val="51"/>
        </w:numPr>
        <w:ind w:left="284" w:hanging="284"/>
        <w:jc w:val="both"/>
        <w:rPr>
          <w:sz w:val="22"/>
          <w:szCs w:val="22"/>
        </w:rPr>
      </w:pPr>
      <w:r w:rsidRPr="00AF70A0">
        <w:rPr>
          <w:sz w:val="22"/>
          <w:szCs w:val="22"/>
        </w:rPr>
        <w:t xml:space="preserve">Zapłata faktury korygującej nastąpi w terminie </w:t>
      </w:r>
      <w:r w:rsidRPr="00C37101">
        <w:rPr>
          <w:b/>
          <w:bCs/>
          <w:sz w:val="22"/>
          <w:szCs w:val="22"/>
        </w:rPr>
        <w:t>30 dni</w:t>
      </w:r>
      <w:r w:rsidRPr="00AF70A0">
        <w:rPr>
          <w:sz w:val="22"/>
          <w:szCs w:val="22"/>
        </w:rPr>
        <w:t xml:space="preserve"> od daty jej dostarczenia do Zamawiającego, jednak nie wcześniej niż w terminie płatności faktury pierwotnej.</w:t>
      </w:r>
    </w:p>
    <w:p w14:paraId="5096CA00" w14:textId="58DF6383" w:rsidR="001C01EA" w:rsidRPr="00AF70A0" w:rsidRDefault="001C01EA">
      <w:pPr>
        <w:numPr>
          <w:ilvl w:val="0"/>
          <w:numId w:val="51"/>
        </w:numPr>
        <w:ind w:left="284" w:hanging="284"/>
        <w:jc w:val="both"/>
        <w:rPr>
          <w:sz w:val="22"/>
          <w:szCs w:val="22"/>
        </w:rPr>
      </w:pPr>
      <w:r w:rsidRPr="00AF70A0">
        <w:rPr>
          <w:sz w:val="22"/>
          <w:szCs w:val="22"/>
        </w:rPr>
        <w:t xml:space="preserve">Wszelkie, wynikające z </w:t>
      </w:r>
      <w:r w:rsidR="00A31A1B" w:rsidRPr="00AF70A0">
        <w:rPr>
          <w:sz w:val="22"/>
          <w:szCs w:val="22"/>
        </w:rPr>
        <w:t>U</w:t>
      </w:r>
      <w:r w:rsidRPr="00AF70A0">
        <w:rPr>
          <w:sz w:val="22"/>
          <w:szCs w:val="22"/>
        </w:rPr>
        <w:t xml:space="preserve">mowy należności (należność główna, należności uboczne, w tym odszkodowania, kary umowne i inne) </w:t>
      </w:r>
      <w:r w:rsidR="00865454" w:rsidRPr="00AF70A0">
        <w:rPr>
          <w:sz w:val="22"/>
          <w:szCs w:val="22"/>
        </w:rPr>
        <w:t xml:space="preserve">Wykonawcy </w:t>
      </w:r>
      <w:r w:rsidRPr="00AF70A0">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Pr="00AF70A0">
        <w:rPr>
          <w:sz w:val="22"/>
          <w:szCs w:val="22"/>
        </w:rPr>
        <w:br/>
        <w:t xml:space="preserve">z </w:t>
      </w:r>
      <w:r w:rsidR="00A31A1B" w:rsidRPr="00AF70A0">
        <w:rPr>
          <w:sz w:val="22"/>
          <w:szCs w:val="22"/>
        </w:rPr>
        <w:t>U</w:t>
      </w:r>
      <w:r w:rsidRPr="00AF70A0">
        <w:rPr>
          <w:sz w:val="22"/>
          <w:szCs w:val="22"/>
        </w:rPr>
        <w:t>mowy.</w:t>
      </w:r>
    </w:p>
    <w:p w14:paraId="43D03672" w14:textId="3C0BF736" w:rsidR="001C01EA" w:rsidRPr="00AF70A0" w:rsidRDefault="001C01EA">
      <w:pPr>
        <w:numPr>
          <w:ilvl w:val="0"/>
          <w:numId w:val="51"/>
        </w:numPr>
        <w:ind w:left="284" w:hanging="284"/>
        <w:jc w:val="both"/>
        <w:rPr>
          <w:sz w:val="22"/>
          <w:szCs w:val="22"/>
        </w:rPr>
      </w:pPr>
      <w:r w:rsidRPr="00AF70A0">
        <w:rPr>
          <w:sz w:val="22"/>
          <w:szCs w:val="22"/>
        </w:rPr>
        <w:t>Jeżeli do świadczonych usług/dostaw będą miały zastosowanie przepisy o podatku od towarów i usług ustanawiające mechanizm podzielonej płatności Strony obowiązują się uwzględnić ten mechanizm w</w:t>
      </w:r>
      <w:r w:rsidR="00770939" w:rsidRPr="00AF70A0">
        <w:rPr>
          <w:sz w:val="22"/>
          <w:szCs w:val="22"/>
        </w:rPr>
        <w:t> </w:t>
      </w:r>
      <w:r w:rsidRPr="00AF70A0">
        <w:rPr>
          <w:sz w:val="22"/>
          <w:szCs w:val="22"/>
        </w:rPr>
        <w:t>rozliczaniu Umowy.</w:t>
      </w:r>
    </w:p>
    <w:p w14:paraId="25734F76" w14:textId="5193326D" w:rsidR="00213C60" w:rsidRPr="00AF70A0" w:rsidRDefault="00213C60">
      <w:pPr>
        <w:numPr>
          <w:ilvl w:val="0"/>
          <w:numId w:val="51"/>
        </w:numPr>
        <w:ind w:left="284" w:hanging="284"/>
        <w:jc w:val="both"/>
        <w:rPr>
          <w:sz w:val="22"/>
          <w:szCs w:val="22"/>
        </w:rPr>
      </w:pPr>
      <w:r w:rsidRPr="00AF70A0">
        <w:rPr>
          <w:sz w:val="22"/>
          <w:szCs w:val="22"/>
        </w:rPr>
        <w:t>Zgodnie z przepisami polskiego prawa podatkowego: ustawa z dnia 26 lipca 1991 r. o podatku dochodowym od osób fizycznych (dalej:</w:t>
      </w:r>
      <w:r w:rsidR="001F53B2" w:rsidRPr="00AF70A0">
        <w:rPr>
          <w:sz w:val="22"/>
          <w:szCs w:val="22"/>
        </w:rPr>
        <w:t xml:space="preserve"> </w:t>
      </w:r>
      <w:proofErr w:type="spellStart"/>
      <w:r w:rsidRPr="00AF70A0">
        <w:rPr>
          <w:sz w:val="22"/>
          <w:szCs w:val="22"/>
        </w:rPr>
        <w:t>updof</w:t>
      </w:r>
      <w:proofErr w:type="spellEnd"/>
      <w:r w:rsidRPr="00AF70A0">
        <w:rPr>
          <w:sz w:val="22"/>
          <w:szCs w:val="22"/>
        </w:rPr>
        <w:t>) oraz ustawa z dnia 15 lutego 1992 r. o podatku dochodowym od osób prawnych (dalej:</w:t>
      </w:r>
      <w:r w:rsidR="001F53B2" w:rsidRPr="00AF70A0">
        <w:rPr>
          <w:sz w:val="22"/>
          <w:szCs w:val="22"/>
        </w:rPr>
        <w:t xml:space="preserve"> </w:t>
      </w:r>
      <w:proofErr w:type="spellStart"/>
      <w:r w:rsidRPr="00AF70A0">
        <w:rPr>
          <w:sz w:val="22"/>
          <w:szCs w:val="22"/>
        </w:rPr>
        <w:t>updop</w:t>
      </w:r>
      <w:proofErr w:type="spellEnd"/>
      <w:r w:rsidRPr="00AF70A0">
        <w:rPr>
          <w:sz w:val="22"/>
          <w:szCs w:val="22"/>
        </w:rPr>
        <w:t xml:space="preserve">), w stosunku do dochodów uzyskiwanych przez firmę zagraniczną na terytorium Polski, w momencie wypłaty należności wynikających z umowy, na podstawie art. 26 ust. 1 </w:t>
      </w:r>
      <w:proofErr w:type="spellStart"/>
      <w:r w:rsidR="001F53B2" w:rsidRPr="00AF70A0">
        <w:rPr>
          <w:sz w:val="22"/>
          <w:szCs w:val="22"/>
        </w:rPr>
        <w:t>u</w:t>
      </w:r>
      <w:r w:rsidRPr="00AF70A0">
        <w:rPr>
          <w:sz w:val="22"/>
          <w:szCs w:val="22"/>
        </w:rPr>
        <w:t>pdop</w:t>
      </w:r>
      <w:proofErr w:type="spellEnd"/>
      <w:r w:rsidRPr="00AF70A0">
        <w:rPr>
          <w:sz w:val="22"/>
          <w:szCs w:val="22"/>
        </w:rPr>
        <w:t xml:space="preserve"> oraz 41 ust. 4 </w:t>
      </w:r>
      <w:proofErr w:type="spellStart"/>
      <w:r w:rsidR="001F53B2" w:rsidRPr="00AF70A0">
        <w:rPr>
          <w:sz w:val="22"/>
          <w:szCs w:val="22"/>
        </w:rPr>
        <w:t>u</w:t>
      </w:r>
      <w:r w:rsidRPr="00AF70A0">
        <w:rPr>
          <w:sz w:val="22"/>
          <w:szCs w:val="22"/>
        </w:rPr>
        <w:t>pdof</w:t>
      </w:r>
      <w:proofErr w:type="spellEnd"/>
      <w:r w:rsidRPr="00AF70A0">
        <w:rPr>
          <w:sz w:val="22"/>
          <w:szCs w:val="22"/>
        </w:rPr>
        <w:t>, na Zamawiającym ciąży obowiązek poboru zryczałtowanego podatku dochodowego od tych wypłat, zwanego podatkiem u źródła. Wypłata należności wynikających z</w:t>
      </w:r>
      <w:r w:rsidR="00770939" w:rsidRPr="00AF70A0">
        <w:rPr>
          <w:sz w:val="22"/>
          <w:szCs w:val="22"/>
        </w:rPr>
        <w:t> </w:t>
      </w:r>
      <w:r w:rsidRPr="00AF70A0">
        <w:rPr>
          <w:sz w:val="22"/>
          <w:szCs w:val="22"/>
        </w:rPr>
        <w:t>umowy, zostanie każdorazowo pomniejszona o wartość pobranego podatku u źródła.</w:t>
      </w:r>
    </w:p>
    <w:p w14:paraId="251C7B8F" w14:textId="1A26E159" w:rsidR="001C01EA" w:rsidRPr="00FF703F" w:rsidRDefault="001C01EA">
      <w:pPr>
        <w:numPr>
          <w:ilvl w:val="0"/>
          <w:numId w:val="51"/>
        </w:numPr>
        <w:ind w:left="284" w:hanging="284"/>
        <w:jc w:val="both"/>
        <w:rPr>
          <w:sz w:val="22"/>
          <w:szCs w:val="22"/>
        </w:rPr>
      </w:pPr>
      <w:r w:rsidRPr="00AF70A0">
        <w:rPr>
          <w:sz w:val="22"/>
          <w:szCs w:val="22"/>
        </w:rPr>
        <w:t xml:space="preserve">W przypadku zawarcia </w:t>
      </w:r>
      <w:r w:rsidR="001F53B2" w:rsidRPr="00AF70A0">
        <w:rPr>
          <w:sz w:val="22"/>
          <w:szCs w:val="22"/>
        </w:rPr>
        <w:t>u</w:t>
      </w:r>
      <w:r w:rsidRPr="00AF70A0">
        <w:rPr>
          <w:sz w:val="22"/>
          <w:szCs w:val="22"/>
        </w:rPr>
        <w:t xml:space="preserve">mowy </w:t>
      </w:r>
      <w:r w:rsidR="001F53B2" w:rsidRPr="00AF70A0">
        <w:rPr>
          <w:sz w:val="22"/>
          <w:szCs w:val="22"/>
        </w:rPr>
        <w:t>p</w:t>
      </w:r>
      <w:r w:rsidRPr="00AF70A0">
        <w:rPr>
          <w:sz w:val="22"/>
          <w:szCs w:val="22"/>
        </w:rPr>
        <w:t>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w:t>
      </w:r>
      <w:r w:rsidRPr="00FF703F">
        <w:rPr>
          <w:sz w:val="22"/>
          <w:szCs w:val="22"/>
        </w:rPr>
        <w:t xml:space="preserve">członków Konsorcjum jest zleceniobiorcą usług świadczonych na podstawie umowy przychodowej.  </w:t>
      </w:r>
    </w:p>
    <w:p w14:paraId="243DD7E3" w14:textId="77777777" w:rsidR="00E66FA0" w:rsidRPr="00FF703F" w:rsidRDefault="00E66FA0" w:rsidP="00E66FA0">
      <w:pPr>
        <w:pStyle w:val="Tekstpodstawowy"/>
        <w:rPr>
          <w:sz w:val="22"/>
          <w:szCs w:val="22"/>
        </w:rPr>
      </w:pPr>
    </w:p>
    <w:p w14:paraId="243DD7E5" w14:textId="3D380135" w:rsidR="00E66FA0" w:rsidRPr="00FF703F" w:rsidRDefault="00E66FA0" w:rsidP="00B9743D">
      <w:pPr>
        <w:pStyle w:val="Nagwek1"/>
        <w:numPr>
          <w:ilvl w:val="0"/>
          <w:numId w:val="0"/>
        </w:numPr>
        <w:ind w:left="432"/>
        <w:jc w:val="center"/>
      </w:pPr>
      <w:bookmarkStart w:id="91" w:name="_Toc181951521"/>
      <w:bookmarkStart w:id="92" w:name="_Toc181954764"/>
      <w:r w:rsidRPr="00FF703F">
        <w:t>§</w:t>
      </w:r>
      <w:r w:rsidR="00D82F84" w:rsidRPr="00FF703F">
        <w:t xml:space="preserve"> </w:t>
      </w:r>
      <w:r w:rsidR="00B9743D" w:rsidRPr="00FF703F">
        <w:t>5</w:t>
      </w:r>
      <w:r w:rsidR="00D82F84" w:rsidRPr="00FF703F">
        <w:t>.</w:t>
      </w:r>
      <w:r w:rsidR="00B9743D" w:rsidRPr="00FF703F">
        <w:t xml:space="preserve"> OKRES OBOWIĄZYWANIA UMOWY, TERMINY</w:t>
      </w:r>
      <w:bookmarkEnd w:id="91"/>
      <w:bookmarkEnd w:id="92"/>
      <w:r w:rsidR="00B9743D" w:rsidRPr="00FF703F">
        <w:t xml:space="preserve"> </w:t>
      </w:r>
    </w:p>
    <w:p w14:paraId="79D91ACC" w14:textId="2AFD4C22" w:rsidR="00041BD9" w:rsidRPr="00284BF9" w:rsidRDefault="00770939" w:rsidP="00041BD9">
      <w:pPr>
        <w:numPr>
          <w:ilvl w:val="0"/>
          <w:numId w:val="13"/>
        </w:numPr>
        <w:suppressAutoHyphens/>
        <w:autoSpaceDN w:val="0"/>
        <w:jc w:val="both"/>
        <w:textAlignment w:val="baseline"/>
        <w:rPr>
          <w:szCs w:val="22"/>
        </w:rPr>
      </w:pPr>
      <w:bookmarkStart w:id="93" w:name="_Hlk182301967"/>
      <w:r w:rsidRPr="00FF703F">
        <w:rPr>
          <w:sz w:val="22"/>
          <w:szCs w:val="22"/>
        </w:rPr>
        <w:t xml:space="preserve">Realizacja przedmiotu umowy odbędzie się </w:t>
      </w:r>
      <w:r w:rsidRPr="00FF703F">
        <w:rPr>
          <w:b/>
          <w:bCs/>
          <w:sz w:val="22"/>
          <w:szCs w:val="22"/>
          <w:u w:val="single"/>
        </w:rPr>
        <w:t>na podstawie zawartej umowy oraz zamówienia</w:t>
      </w:r>
      <w:r w:rsidR="00AF70A0" w:rsidRPr="00FF703F">
        <w:rPr>
          <w:b/>
          <w:bCs/>
          <w:sz w:val="22"/>
          <w:szCs w:val="22"/>
          <w:u w:val="single"/>
        </w:rPr>
        <w:t xml:space="preserve"> (zlecenia)</w:t>
      </w:r>
      <w:r w:rsidRPr="00FF703F">
        <w:rPr>
          <w:sz w:val="22"/>
          <w:szCs w:val="22"/>
        </w:rPr>
        <w:t xml:space="preserve"> dostarczonego Wykonawcy </w:t>
      </w:r>
      <w:r w:rsidRPr="00FF703F">
        <w:rPr>
          <w:b/>
          <w:bCs/>
          <w:sz w:val="22"/>
          <w:szCs w:val="22"/>
        </w:rPr>
        <w:t>nie później niż do 30 dni</w:t>
      </w:r>
      <w:r w:rsidRPr="00FF703F">
        <w:rPr>
          <w:sz w:val="22"/>
          <w:szCs w:val="22"/>
        </w:rPr>
        <w:t xml:space="preserve"> od daty zawarcia umowy. </w:t>
      </w:r>
      <w:bookmarkEnd w:id="93"/>
      <w:r w:rsidR="009506D9" w:rsidRPr="0043590F">
        <w:rPr>
          <w:strike/>
          <w:color w:val="FF0000"/>
          <w:sz w:val="22"/>
          <w:szCs w:val="24"/>
          <w:highlight w:val="green"/>
        </w:rPr>
        <w:t>W tym samym terminie Zamawiający zobowiązany jest udostępnić Wykonawcy do odbioru (na powierzchni) maszynę/urządzenie/podzespół celem wykonania remontu.</w:t>
      </w:r>
      <w:r w:rsidR="009506D9" w:rsidRPr="009506D9">
        <w:rPr>
          <w:color w:val="FF0000"/>
          <w:sz w:val="22"/>
          <w:szCs w:val="24"/>
          <w:highlight w:val="yellow"/>
        </w:rPr>
        <w:t xml:space="preserve"> </w:t>
      </w:r>
      <w:r w:rsidR="009506D9" w:rsidRPr="0043590F">
        <w:rPr>
          <w:color w:val="FF0000"/>
          <w:sz w:val="22"/>
          <w:szCs w:val="24"/>
          <w:highlight w:val="yellow"/>
        </w:rPr>
        <w:t xml:space="preserve">Zamawiający zobowiązany jest udostępnić Wykonawcy do odbioru (na powierzchni) wrębniki celem wykonania remontu w terminie </w:t>
      </w:r>
      <w:r w:rsidR="009506D9" w:rsidRPr="0043590F">
        <w:rPr>
          <w:b/>
          <w:bCs/>
          <w:color w:val="FF0000"/>
          <w:sz w:val="22"/>
          <w:szCs w:val="24"/>
          <w:highlight w:val="yellow"/>
        </w:rPr>
        <w:t>2 dni roboczych</w:t>
      </w:r>
      <w:r w:rsidR="009506D9" w:rsidRPr="0043590F">
        <w:rPr>
          <w:color w:val="FF0000"/>
          <w:sz w:val="22"/>
          <w:szCs w:val="24"/>
          <w:highlight w:val="yellow"/>
        </w:rPr>
        <w:t xml:space="preserve"> od przekazania zamówienia (zlecenia) Wykonawcy.</w:t>
      </w:r>
    </w:p>
    <w:p w14:paraId="5250FD8F" w14:textId="687F906D" w:rsidR="00770939" w:rsidRPr="00FF703F" w:rsidRDefault="00770939">
      <w:pPr>
        <w:numPr>
          <w:ilvl w:val="0"/>
          <w:numId w:val="13"/>
        </w:numPr>
        <w:suppressAutoHyphens/>
        <w:autoSpaceDN w:val="0"/>
        <w:jc w:val="both"/>
        <w:textAlignment w:val="baseline"/>
        <w:rPr>
          <w:sz w:val="22"/>
          <w:szCs w:val="22"/>
        </w:rPr>
      </w:pPr>
      <w:r w:rsidRPr="00FF703F">
        <w:rPr>
          <w:sz w:val="22"/>
          <w:szCs w:val="22"/>
        </w:rPr>
        <w:t xml:space="preserve">Termin realizacji zamówienia wynosi </w:t>
      </w:r>
      <w:r w:rsidRPr="00FF703F">
        <w:rPr>
          <w:b/>
          <w:bCs/>
          <w:sz w:val="22"/>
          <w:szCs w:val="22"/>
        </w:rPr>
        <w:t>do 60 dni</w:t>
      </w:r>
      <w:r w:rsidRPr="00FF703F">
        <w:rPr>
          <w:sz w:val="22"/>
          <w:szCs w:val="22"/>
        </w:rPr>
        <w:t xml:space="preserve"> od przekazania zamówienia do Wykonawcy</w:t>
      </w:r>
      <w:r w:rsidR="00DD7065" w:rsidRPr="00FF703F">
        <w:rPr>
          <w:sz w:val="22"/>
          <w:szCs w:val="22"/>
        </w:rPr>
        <w:t>.</w:t>
      </w:r>
    </w:p>
    <w:p w14:paraId="243DD7E6" w14:textId="030AD9C5" w:rsidR="006C0EF1" w:rsidRPr="00FF703F" w:rsidRDefault="00C43938" w:rsidP="00DD7065">
      <w:pPr>
        <w:suppressAutoHyphens/>
        <w:autoSpaceDN w:val="0"/>
        <w:ind w:left="357"/>
        <w:jc w:val="both"/>
        <w:textAlignment w:val="baseline"/>
        <w:rPr>
          <w:sz w:val="22"/>
          <w:szCs w:val="22"/>
        </w:rPr>
      </w:pPr>
      <w:r w:rsidRPr="00FF703F">
        <w:rPr>
          <w:sz w:val="22"/>
          <w:szCs w:val="22"/>
        </w:rPr>
        <w:t>Termin realizacji obejmuje również czas</w:t>
      </w:r>
      <w:r w:rsidR="006C0EF1" w:rsidRPr="00FF703F">
        <w:rPr>
          <w:sz w:val="22"/>
          <w:szCs w:val="22"/>
        </w:rPr>
        <w:t>:</w:t>
      </w:r>
    </w:p>
    <w:p w14:paraId="76E37698" w14:textId="1BFC2AF3" w:rsidR="0068442D" w:rsidRPr="00284BF9" w:rsidRDefault="00C43938" w:rsidP="0068442D">
      <w:pPr>
        <w:numPr>
          <w:ilvl w:val="1"/>
          <w:numId w:val="13"/>
        </w:numPr>
        <w:suppressAutoHyphens/>
        <w:autoSpaceDN w:val="0"/>
        <w:jc w:val="both"/>
        <w:textAlignment w:val="baseline"/>
        <w:rPr>
          <w:strike/>
          <w:color w:val="FF0000"/>
          <w:sz w:val="22"/>
          <w:szCs w:val="22"/>
        </w:rPr>
      </w:pPr>
      <w:r w:rsidRPr="00FF703F">
        <w:rPr>
          <w:sz w:val="22"/>
          <w:szCs w:val="22"/>
        </w:rPr>
        <w:t>potrzebny Wykonawcy na odbiór maszyny</w:t>
      </w:r>
      <w:r w:rsidR="000226DB" w:rsidRPr="00FF703F">
        <w:rPr>
          <w:sz w:val="22"/>
          <w:szCs w:val="22"/>
        </w:rPr>
        <w:t>/urządzenia/podzespołu</w:t>
      </w:r>
      <w:r w:rsidR="0068442D" w:rsidRPr="007926F0">
        <w:rPr>
          <w:rFonts w:ascii="Tahoma" w:hAnsi="Tahoma" w:cs="Tahoma"/>
          <w:i/>
          <w:iCs/>
          <w:sz w:val="22"/>
          <w:szCs w:val="22"/>
          <w:highlight w:val="green"/>
        </w:rPr>
        <w:t xml:space="preserve"> </w:t>
      </w:r>
      <w:r w:rsidR="0068442D" w:rsidRPr="007926F0">
        <w:rPr>
          <w:color w:val="FF0000"/>
          <w:sz w:val="22"/>
          <w:szCs w:val="22"/>
          <w:highlight w:val="green"/>
        </w:rPr>
        <w:t>z siedziby Zamawiającego.</w:t>
      </w:r>
    </w:p>
    <w:p w14:paraId="243DD7E8" w14:textId="57666B74" w:rsidR="00D76622" w:rsidRPr="0068442D" w:rsidRDefault="000226DB" w:rsidP="00D34B0F">
      <w:pPr>
        <w:numPr>
          <w:ilvl w:val="1"/>
          <w:numId w:val="13"/>
        </w:numPr>
        <w:suppressAutoHyphens/>
        <w:autoSpaceDN w:val="0"/>
        <w:jc w:val="both"/>
        <w:textAlignment w:val="baseline"/>
        <w:rPr>
          <w:sz w:val="22"/>
          <w:szCs w:val="22"/>
        </w:rPr>
      </w:pPr>
      <w:r w:rsidRPr="0068442D">
        <w:rPr>
          <w:sz w:val="22"/>
          <w:szCs w:val="22"/>
        </w:rPr>
        <w:t xml:space="preserve"> </w:t>
      </w:r>
      <w:r w:rsidR="006C0EF1" w:rsidRPr="0068442D">
        <w:rPr>
          <w:sz w:val="22"/>
          <w:szCs w:val="22"/>
        </w:rPr>
        <w:t xml:space="preserve">niezbędny na przeprowadzenie przez Zamawiającego czynności odbiorczych po zakończeniu remontu. </w:t>
      </w:r>
      <w:r w:rsidRPr="0068442D">
        <w:rPr>
          <w:sz w:val="22"/>
          <w:szCs w:val="22"/>
        </w:rPr>
        <w:t>W przypadku braku możliwości odbioru z winy Zamawiającego termin realizacji zostanie odpowiednio wydłużony.</w:t>
      </w:r>
    </w:p>
    <w:p w14:paraId="6C1C32A7" w14:textId="77777777" w:rsidR="00A31A1B" w:rsidRPr="00DD3FF4" w:rsidRDefault="00A31A1B" w:rsidP="00FF703F">
      <w:pPr>
        <w:suppressAutoHyphens/>
        <w:autoSpaceDN w:val="0"/>
        <w:jc w:val="both"/>
        <w:textAlignment w:val="baseline"/>
        <w:rPr>
          <w:sz w:val="22"/>
          <w:szCs w:val="22"/>
        </w:rPr>
      </w:pPr>
    </w:p>
    <w:p w14:paraId="205C9554" w14:textId="31C36364" w:rsidR="00C73548" w:rsidRPr="00136EBB" w:rsidRDefault="00BF0530" w:rsidP="00C73548">
      <w:pPr>
        <w:pStyle w:val="Nagwek1"/>
        <w:numPr>
          <w:ilvl w:val="0"/>
          <w:numId w:val="0"/>
        </w:numPr>
        <w:jc w:val="center"/>
      </w:pPr>
      <w:bookmarkStart w:id="94" w:name="_Toc181951522"/>
      <w:bookmarkStart w:id="95" w:name="_Toc181954765"/>
      <w:r w:rsidRPr="00136EBB">
        <w:rPr>
          <w:sz w:val="22"/>
          <w:szCs w:val="22"/>
        </w:rPr>
        <w:t>§</w:t>
      </w:r>
      <w:r w:rsidR="00D82F84" w:rsidRPr="00136EBB">
        <w:rPr>
          <w:sz w:val="22"/>
          <w:szCs w:val="22"/>
        </w:rPr>
        <w:t xml:space="preserve"> </w:t>
      </w:r>
      <w:r w:rsidRPr="00136EBB">
        <w:rPr>
          <w:szCs w:val="24"/>
        </w:rPr>
        <w:t>6</w:t>
      </w:r>
      <w:r w:rsidR="00D82F84" w:rsidRPr="00136EBB">
        <w:rPr>
          <w:szCs w:val="24"/>
        </w:rPr>
        <w:t>.</w:t>
      </w:r>
      <w:r w:rsidRPr="00136EBB">
        <w:t xml:space="preserve"> Z</w:t>
      </w:r>
      <w:r w:rsidRPr="00136EBB">
        <w:rPr>
          <w:lang w:val="pl-PL"/>
        </w:rPr>
        <w:t>AKRES RZECZOWY I Z</w:t>
      </w:r>
      <w:r w:rsidRPr="00136EBB">
        <w:t>ASADY REALIZACJI</w:t>
      </w:r>
      <w:bookmarkEnd w:id="94"/>
      <w:bookmarkEnd w:id="95"/>
    </w:p>
    <w:p w14:paraId="45A722E7" w14:textId="0B62FB64" w:rsidR="00C73548" w:rsidRPr="00136EBB" w:rsidRDefault="00C73548">
      <w:pPr>
        <w:numPr>
          <w:ilvl w:val="0"/>
          <w:numId w:val="81"/>
        </w:numPr>
        <w:suppressAutoHyphens/>
        <w:autoSpaceDN w:val="0"/>
        <w:ind w:left="284" w:hanging="284"/>
        <w:jc w:val="both"/>
        <w:textAlignment w:val="baseline"/>
        <w:rPr>
          <w:b/>
          <w:bCs/>
          <w:sz w:val="22"/>
          <w:szCs w:val="22"/>
        </w:rPr>
      </w:pPr>
      <w:r w:rsidRPr="00136EBB">
        <w:rPr>
          <w:sz w:val="22"/>
          <w:szCs w:val="22"/>
        </w:rPr>
        <w:t xml:space="preserve">Zakres rzeczowy i szczegółowe zasady realizacji usług remontowych określone zostały w </w:t>
      </w:r>
      <w:r w:rsidRPr="00136EBB">
        <w:rPr>
          <w:b/>
          <w:bCs/>
          <w:iCs/>
          <w:sz w:val="22"/>
          <w:szCs w:val="22"/>
        </w:rPr>
        <w:t>Załączniku nr 1</w:t>
      </w:r>
      <w:r w:rsidRPr="00136EBB">
        <w:rPr>
          <w:sz w:val="22"/>
          <w:szCs w:val="22"/>
        </w:rPr>
        <w:t xml:space="preserve"> </w:t>
      </w:r>
      <w:r w:rsidRPr="00136EBB">
        <w:rPr>
          <w:b/>
          <w:bCs/>
          <w:sz w:val="22"/>
          <w:szCs w:val="22"/>
        </w:rPr>
        <w:t>do Umowy.</w:t>
      </w:r>
    </w:p>
    <w:p w14:paraId="07551E6C" w14:textId="2FBA280F" w:rsidR="00C73548" w:rsidRPr="00136EBB" w:rsidRDefault="00C73548">
      <w:pPr>
        <w:numPr>
          <w:ilvl w:val="0"/>
          <w:numId w:val="81"/>
        </w:numPr>
        <w:suppressAutoHyphens/>
        <w:autoSpaceDN w:val="0"/>
        <w:ind w:left="284" w:hanging="284"/>
        <w:jc w:val="both"/>
        <w:textAlignment w:val="baseline"/>
        <w:rPr>
          <w:b/>
          <w:bCs/>
          <w:sz w:val="22"/>
          <w:szCs w:val="22"/>
        </w:rPr>
      </w:pPr>
      <w:r w:rsidRPr="00136EBB">
        <w:rPr>
          <w:sz w:val="22"/>
        </w:rPr>
        <w:t xml:space="preserve">Wykonawcy, którzy złożyli ofertę wspólną odpowiadają solidarnie za wykonanie przedmiotowej Umowy </w:t>
      </w:r>
      <w:r w:rsidRPr="00136EBB">
        <w:rPr>
          <w:color w:val="FF0000"/>
          <w:sz w:val="22"/>
          <w:szCs w:val="22"/>
        </w:rPr>
        <w:t xml:space="preserve">- </w:t>
      </w:r>
      <w:r w:rsidRPr="00136EBB">
        <w:rPr>
          <w:i/>
          <w:color w:val="FF0000"/>
          <w:sz w:val="22"/>
          <w:szCs w:val="22"/>
        </w:rPr>
        <w:t>jeżeli dotyczy</w:t>
      </w:r>
      <w:r w:rsidRPr="00136EBB">
        <w:rPr>
          <w:i/>
          <w:color w:val="FF0000"/>
          <w:sz w:val="22"/>
        </w:rPr>
        <w:t>.</w:t>
      </w:r>
    </w:p>
    <w:p w14:paraId="79D043FB" w14:textId="74D905D0" w:rsidR="00BF0530" w:rsidRPr="00136EBB" w:rsidRDefault="00C73548">
      <w:pPr>
        <w:numPr>
          <w:ilvl w:val="0"/>
          <w:numId w:val="81"/>
        </w:numPr>
        <w:suppressAutoHyphens/>
        <w:autoSpaceDN w:val="0"/>
        <w:ind w:left="284" w:hanging="284"/>
        <w:jc w:val="both"/>
        <w:textAlignment w:val="baseline"/>
        <w:rPr>
          <w:sz w:val="22"/>
          <w:szCs w:val="22"/>
        </w:rPr>
      </w:pPr>
      <w:r w:rsidRPr="00136EBB">
        <w:rPr>
          <w:sz w:val="22"/>
          <w:szCs w:val="22"/>
        </w:rPr>
        <w:t xml:space="preserve">W razie konieczności skorzystania z dokumentacji stanowiącej tajemnicę przedsiębiorstwa Zamawiającego Wykonawca będzie zobowiązany do złożenia oświadczenia zgodnego z treścią </w:t>
      </w:r>
      <w:r w:rsidRPr="00136EBB">
        <w:rPr>
          <w:b/>
          <w:bCs/>
          <w:sz w:val="22"/>
          <w:szCs w:val="22"/>
        </w:rPr>
        <w:t>Załącznika nr 12 do SWZ</w:t>
      </w:r>
      <w:r w:rsidRPr="00136EBB">
        <w:rPr>
          <w:sz w:val="22"/>
          <w:szCs w:val="22"/>
        </w:rPr>
        <w:t xml:space="preserve"> </w:t>
      </w:r>
      <w:r w:rsidRPr="00136EBB">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42BC1B97" w:rsidR="000A4763" w:rsidRPr="00BF0530" w:rsidRDefault="000A4763" w:rsidP="000A4763">
      <w:pPr>
        <w:pStyle w:val="Nagwek1"/>
        <w:numPr>
          <w:ilvl w:val="0"/>
          <w:numId w:val="0"/>
        </w:numPr>
        <w:jc w:val="center"/>
        <w:rPr>
          <w:sz w:val="22"/>
          <w:szCs w:val="22"/>
          <w:lang w:val="pl-PL"/>
        </w:rPr>
      </w:pPr>
      <w:bookmarkStart w:id="96" w:name="_Toc181951523"/>
      <w:bookmarkStart w:id="97" w:name="_Toc181954766"/>
      <w:r w:rsidRPr="00BF0530">
        <w:rPr>
          <w:sz w:val="22"/>
          <w:szCs w:val="22"/>
        </w:rPr>
        <w:t>§</w:t>
      </w:r>
      <w:r w:rsidR="00D82F84">
        <w:rPr>
          <w:sz w:val="22"/>
          <w:szCs w:val="22"/>
        </w:rPr>
        <w:t xml:space="preserve"> </w:t>
      </w:r>
      <w:r w:rsidR="00C73548">
        <w:rPr>
          <w:sz w:val="22"/>
          <w:szCs w:val="22"/>
          <w:lang w:val="pl-PL"/>
        </w:rPr>
        <w:t>7</w:t>
      </w:r>
      <w:r w:rsidR="00D82F84">
        <w:rPr>
          <w:sz w:val="22"/>
          <w:szCs w:val="22"/>
          <w:lang w:val="pl-PL"/>
        </w:rPr>
        <w:t>.</w:t>
      </w:r>
      <w:r w:rsidR="00B9743D" w:rsidRPr="00BF0530">
        <w:rPr>
          <w:sz w:val="22"/>
          <w:szCs w:val="22"/>
          <w:lang w:val="pl-PL"/>
        </w:rPr>
        <w:t xml:space="preserve"> </w:t>
      </w:r>
      <w:bookmarkStart w:id="98" w:name="_Hlk165017249"/>
      <w:r w:rsidRPr="00BF0530">
        <w:rPr>
          <w:sz w:val="22"/>
          <w:szCs w:val="22"/>
        </w:rPr>
        <w:t>GWARANCJA</w:t>
      </w:r>
      <w:r w:rsidRPr="00BF0530">
        <w:rPr>
          <w:sz w:val="22"/>
          <w:szCs w:val="22"/>
          <w:lang w:val="pl-PL"/>
        </w:rPr>
        <w:t xml:space="preserve"> I POSTĘPOWANIE REKLAMACYJNE</w:t>
      </w:r>
      <w:bookmarkEnd w:id="96"/>
      <w:bookmarkEnd w:id="97"/>
      <w:bookmarkEnd w:id="98"/>
    </w:p>
    <w:p w14:paraId="2DECD3AA" w14:textId="2B752608" w:rsidR="00FB574B" w:rsidRDefault="000A4763">
      <w:pPr>
        <w:numPr>
          <w:ilvl w:val="0"/>
          <w:numId w:val="10"/>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t>
      </w:r>
      <w:r w:rsidRPr="009D76BF">
        <w:rPr>
          <w:sz w:val="22"/>
          <w:szCs w:val="22"/>
        </w:rPr>
        <w:t xml:space="preserve">wynosi: </w:t>
      </w:r>
      <w:r w:rsidR="00FB574B" w:rsidRPr="009D76BF">
        <w:rPr>
          <w:b/>
          <w:bCs/>
          <w:sz w:val="22"/>
          <w:szCs w:val="22"/>
          <w:u w:val="single"/>
        </w:rPr>
        <w:t>6 miesięcy</w:t>
      </w:r>
      <w:r w:rsidRPr="009D76BF">
        <w:rPr>
          <w:b/>
          <w:bCs/>
          <w:sz w:val="22"/>
          <w:szCs w:val="22"/>
          <w:u w:val="single"/>
        </w:rPr>
        <w:t xml:space="preserve"> od daty </w:t>
      </w:r>
      <w:r w:rsidRPr="00FB574B">
        <w:rPr>
          <w:b/>
          <w:bCs/>
          <w:sz w:val="22"/>
          <w:szCs w:val="22"/>
          <w:u w:val="single"/>
        </w:rPr>
        <w:t xml:space="preserve">przekazania Zamawiającemu </w:t>
      </w:r>
      <w:bookmarkStart w:id="99" w:name="_Hlk163457254"/>
      <w:r w:rsidRPr="00FB574B">
        <w:rPr>
          <w:b/>
          <w:bCs/>
          <w:sz w:val="22"/>
          <w:szCs w:val="22"/>
          <w:u w:val="single"/>
        </w:rPr>
        <w:t xml:space="preserve">maszyny/urządzenia/podzespołu </w:t>
      </w:r>
      <w:bookmarkEnd w:id="99"/>
      <w:r w:rsidRPr="00FB574B">
        <w:rPr>
          <w:b/>
          <w:bCs/>
          <w:sz w:val="22"/>
          <w:szCs w:val="22"/>
          <w:u w:val="single"/>
        </w:rPr>
        <w:t>po wykonanym remoncie</w:t>
      </w:r>
      <w:r w:rsidRPr="00FB574B">
        <w:rPr>
          <w:b/>
          <w:bCs/>
          <w:sz w:val="22"/>
          <w:szCs w:val="22"/>
        </w:rPr>
        <w:t>,</w:t>
      </w:r>
      <w:r w:rsidR="00FB574B">
        <w:rPr>
          <w:b/>
          <w:bCs/>
          <w:sz w:val="22"/>
          <w:szCs w:val="22"/>
        </w:rPr>
        <w:t xml:space="preserve"> </w:t>
      </w:r>
      <w:r w:rsidRPr="00947690">
        <w:rPr>
          <w:sz w:val="22"/>
          <w:szCs w:val="22"/>
        </w:rPr>
        <w:t>potwierdzonym</w:t>
      </w:r>
      <w:r w:rsidR="00AB418D">
        <w:rPr>
          <w:sz w:val="22"/>
          <w:szCs w:val="22"/>
        </w:rPr>
        <w:t xml:space="preserve"> dokumentem odbioru tj.</w:t>
      </w:r>
      <w:r w:rsidRPr="00947690">
        <w:rPr>
          <w:sz w:val="22"/>
          <w:szCs w:val="22"/>
        </w:rPr>
        <w:t xml:space="preserve"> </w:t>
      </w:r>
      <w:r w:rsidR="00AE1B69" w:rsidRPr="00AB418D">
        <w:rPr>
          <w:b/>
          <w:bCs/>
          <w:sz w:val="22"/>
          <w:szCs w:val="22"/>
        </w:rPr>
        <w:t>Protokołem</w:t>
      </w:r>
      <w:r w:rsidR="00C37101">
        <w:rPr>
          <w:b/>
          <w:bCs/>
          <w:sz w:val="22"/>
          <w:szCs w:val="22"/>
        </w:rPr>
        <w:t xml:space="preserve"> zdawczo-odbiorczym</w:t>
      </w:r>
      <w:r w:rsidRPr="00AB418D">
        <w:rPr>
          <w:b/>
          <w:bCs/>
          <w:sz w:val="22"/>
          <w:szCs w:val="22"/>
        </w:rPr>
        <w:t>.</w:t>
      </w:r>
    </w:p>
    <w:p w14:paraId="049CD7A6" w14:textId="503BC65B" w:rsidR="000A4763" w:rsidRPr="00FF703F" w:rsidRDefault="000A4763">
      <w:pPr>
        <w:numPr>
          <w:ilvl w:val="0"/>
          <w:numId w:val="10"/>
        </w:numPr>
        <w:tabs>
          <w:tab w:val="clear" w:pos="1440"/>
        </w:tabs>
        <w:ind w:left="284" w:hanging="284"/>
        <w:jc w:val="both"/>
        <w:rPr>
          <w:sz w:val="22"/>
          <w:szCs w:val="22"/>
        </w:rPr>
      </w:pPr>
      <w:r w:rsidRPr="00FF703F">
        <w:rPr>
          <w:sz w:val="22"/>
          <w:szCs w:val="22"/>
        </w:rPr>
        <w:t>Wykonawca gwarantuje należyte wykonanie usługi zgodne z wymaganiami Zamawiającego zawartymi w</w:t>
      </w:r>
      <w:r w:rsidR="00FB574B" w:rsidRPr="00FF703F">
        <w:rPr>
          <w:sz w:val="22"/>
          <w:szCs w:val="22"/>
        </w:rPr>
        <w:t> </w:t>
      </w:r>
      <w:r w:rsidRPr="00FF703F">
        <w:rPr>
          <w:sz w:val="22"/>
          <w:szCs w:val="22"/>
        </w:rPr>
        <w:t>całym postępowaniu.</w:t>
      </w:r>
    </w:p>
    <w:p w14:paraId="10099C5A" w14:textId="125C6895" w:rsidR="000A4763" w:rsidRPr="00FF703F" w:rsidRDefault="000A4763">
      <w:pPr>
        <w:numPr>
          <w:ilvl w:val="0"/>
          <w:numId w:val="10"/>
        </w:numPr>
        <w:tabs>
          <w:tab w:val="clear" w:pos="1440"/>
        </w:tabs>
        <w:ind w:left="284" w:hanging="284"/>
        <w:jc w:val="both"/>
        <w:rPr>
          <w:sz w:val="22"/>
          <w:szCs w:val="22"/>
        </w:rPr>
      </w:pPr>
      <w:r w:rsidRPr="00FF703F">
        <w:rPr>
          <w:sz w:val="22"/>
          <w:szCs w:val="22"/>
        </w:rPr>
        <w:t xml:space="preserve">Okres gwarancji nie może być krótszy niż ujęty w niniejszej </w:t>
      </w:r>
      <w:r w:rsidR="00CE02FE" w:rsidRPr="00FF703F">
        <w:rPr>
          <w:sz w:val="22"/>
          <w:szCs w:val="22"/>
        </w:rPr>
        <w:t>U</w:t>
      </w:r>
      <w:r w:rsidRPr="00FF703F">
        <w:rPr>
          <w:sz w:val="22"/>
          <w:szCs w:val="22"/>
        </w:rPr>
        <w:t>mowie i wydłuża się go o czas wykonywania napraw gwarancyjnych.</w:t>
      </w:r>
    </w:p>
    <w:p w14:paraId="307B16E5" w14:textId="29474C59" w:rsidR="00FB574B" w:rsidRPr="003B37B4" w:rsidRDefault="000A4763">
      <w:pPr>
        <w:numPr>
          <w:ilvl w:val="0"/>
          <w:numId w:val="10"/>
        </w:numPr>
        <w:tabs>
          <w:tab w:val="clear" w:pos="1440"/>
          <w:tab w:val="num" w:pos="426"/>
        </w:tabs>
        <w:ind w:left="284" w:hanging="284"/>
        <w:jc w:val="both"/>
        <w:rPr>
          <w:bCs/>
          <w:color w:val="FF0000"/>
          <w:sz w:val="22"/>
          <w:szCs w:val="22"/>
          <w:highlight w:val="green"/>
        </w:rPr>
      </w:pPr>
      <w:bookmarkStart w:id="100" w:name="_Hlk181867463"/>
      <w:r w:rsidRPr="003B37B4">
        <w:rPr>
          <w:color w:val="FF0000"/>
          <w:sz w:val="22"/>
          <w:szCs w:val="22"/>
          <w:highlight w:val="green"/>
        </w:rPr>
        <w:t xml:space="preserve">W okresie gwarancji </w:t>
      </w:r>
      <w:r w:rsidR="00CE02FE" w:rsidRPr="003B37B4">
        <w:rPr>
          <w:color w:val="FF0000"/>
          <w:sz w:val="22"/>
          <w:szCs w:val="22"/>
          <w:highlight w:val="green"/>
        </w:rPr>
        <w:t>W</w:t>
      </w:r>
      <w:r w:rsidRPr="003B37B4">
        <w:rPr>
          <w:color w:val="FF0000"/>
          <w:sz w:val="22"/>
          <w:szCs w:val="22"/>
          <w:highlight w:val="green"/>
        </w:rPr>
        <w:t xml:space="preserve">ykonawca zapewnia pełny zakres usług serwisowych, łącznie z zapewnieniem osób, części zamiennych użytych w procesie remontu i transportu. </w:t>
      </w:r>
      <w:r w:rsidR="00FB574B" w:rsidRPr="003B37B4">
        <w:rPr>
          <w:bCs/>
          <w:strike/>
          <w:color w:val="FF0000"/>
          <w:sz w:val="22"/>
          <w:szCs w:val="22"/>
          <w:highlight w:val="green"/>
        </w:rPr>
        <w:t xml:space="preserve">Czas wykonania usługi serwisowej wynosi: </w:t>
      </w:r>
      <w:r w:rsidR="00FB574B" w:rsidRPr="003B37B4">
        <w:rPr>
          <w:b/>
          <w:strike/>
          <w:color w:val="FF0000"/>
          <w:sz w:val="22"/>
          <w:szCs w:val="22"/>
          <w:highlight w:val="green"/>
        </w:rPr>
        <w:t>do 24 godzin</w:t>
      </w:r>
      <w:r w:rsidR="00FB574B" w:rsidRPr="003B37B4">
        <w:rPr>
          <w:bCs/>
          <w:strike/>
          <w:color w:val="FF0000"/>
          <w:sz w:val="22"/>
          <w:szCs w:val="22"/>
          <w:highlight w:val="green"/>
        </w:rPr>
        <w:t xml:space="preserve"> </w:t>
      </w:r>
      <w:r w:rsidR="00FB574B" w:rsidRPr="003B37B4">
        <w:rPr>
          <w:b/>
          <w:strike/>
          <w:color w:val="FF0000"/>
          <w:sz w:val="22"/>
          <w:szCs w:val="22"/>
          <w:highlight w:val="green"/>
        </w:rPr>
        <w:t>od przekazania Wykonawcy wezwania serwisowego.</w:t>
      </w:r>
      <w:r w:rsidR="00FB574B" w:rsidRPr="003B37B4">
        <w:rPr>
          <w:bCs/>
          <w:color w:val="FF0000"/>
          <w:sz w:val="22"/>
          <w:szCs w:val="22"/>
          <w:highlight w:val="green"/>
        </w:rPr>
        <w:t xml:space="preserve"> </w:t>
      </w:r>
      <w:r w:rsidR="001B397B" w:rsidRPr="00F73B41">
        <w:rPr>
          <w:color w:val="FF0000"/>
          <w:sz w:val="22"/>
          <w:szCs w:val="24"/>
          <w:highlight w:val="green"/>
        </w:rPr>
        <w:t>Wykonawca zapewnia transport części zamiennych, jak również transport całych wrębników do siedziby Wykonawcy, w przypadku gdy naprawa gwarancyjna tego wymaga.</w:t>
      </w:r>
    </w:p>
    <w:p w14:paraId="6B06AECD" w14:textId="7CC6D443" w:rsidR="000A4763" w:rsidRPr="00FF703F" w:rsidRDefault="000A4763">
      <w:pPr>
        <w:numPr>
          <w:ilvl w:val="0"/>
          <w:numId w:val="10"/>
        </w:numPr>
        <w:tabs>
          <w:tab w:val="clear" w:pos="1440"/>
        </w:tabs>
        <w:ind w:left="284" w:hanging="284"/>
        <w:jc w:val="both"/>
        <w:rPr>
          <w:sz w:val="22"/>
          <w:szCs w:val="22"/>
        </w:rPr>
      </w:pPr>
      <w:bookmarkStart w:id="101" w:name="_Hlk181950121"/>
      <w:bookmarkEnd w:id="100"/>
      <w:r w:rsidRPr="00FF703F">
        <w:rPr>
          <w:sz w:val="22"/>
          <w:szCs w:val="22"/>
        </w:rPr>
        <w:t xml:space="preserve">W przypadku wystąpienia wad w wyremontowanej maszynie/urządzeniu/podzespole, Wykonawca jest zobowiązany na własny koszt </w:t>
      </w:r>
      <w:r w:rsidR="005E44D0" w:rsidRPr="00FF703F">
        <w:rPr>
          <w:sz w:val="22"/>
          <w:szCs w:val="22"/>
        </w:rPr>
        <w:t xml:space="preserve">usunąć wadę, w tym </w:t>
      </w:r>
      <w:r w:rsidRPr="00FF703F">
        <w:rPr>
          <w:sz w:val="22"/>
          <w:szCs w:val="22"/>
        </w:rPr>
        <w:t>wymienić lub naprawić dotknięte wadą elementy lub podzespoły.</w:t>
      </w:r>
      <w:r w:rsidR="001B397B">
        <w:rPr>
          <w:sz w:val="22"/>
          <w:szCs w:val="22"/>
        </w:rPr>
        <w:t xml:space="preserve"> </w:t>
      </w:r>
      <w:r w:rsidR="004354A4" w:rsidRPr="004354A4">
        <w:rPr>
          <w:color w:val="FF0000"/>
          <w:sz w:val="22"/>
          <w:szCs w:val="22"/>
          <w:highlight w:val="green"/>
        </w:rPr>
        <w:t>W takim przypadku</w:t>
      </w:r>
      <w:r w:rsidR="004354A4">
        <w:rPr>
          <w:color w:val="FF0000"/>
          <w:sz w:val="22"/>
          <w:szCs w:val="22"/>
          <w:highlight w:val="green"/>
        </w:rPr>
        <w:t xml:space="preserve"> </w:t>
      </w:r>
      <w:r w:rsidR="004354A4" w:rsidRPr="004354A4">
        <w:rPr>
          <w:color w:val="FF0000"/>
          <w:sz w:val="22"/>
          <w:szCs w:val="22"/>
          <w:highlight w:val="green"/>
        </w:rPr>
        <w:t>W</w:t>
      </w:r>
      <w:r w:rsidR="001B397B" w:rsidRPr="004354A4">
        <w:rPr>
          <w:color w:val="FF0000"/>
          <w:sz w:val="22"/>
          <w:szCs w:val="22"/>
          <w:highlight w:val="green"/>
        </w:rPr>
        <w:t>y</w:t>
      </w:r>
      <w:r w:rsidR="001B397B" w:rsidRPr="001B397B">
        <w:rPr>
          <w:color w:val="FF0000"/>
          <w:sz w:val="22"/>
          <w:szCs w:val="22"/>
          <w:highlight w:val="green"/>
        </w:rPr>
        <w:t>konawca zobowiązuje się dostarczyć</w:t>
      </w:r>
      <w:r w:rsidR="001B397B">
        <w:rPr>
          <w:color w:val="FF0000"/>
          <w:sz w:val="22"/>
          <w:szCs w:val="22"/>
          <w:highlight w:val="green"/>
        </w:rPr>
        <w:t xml:space="preserve"> </w:t>
      </w:r>
      <w:r w:rsidR="001B397B" w:rsidRPr="001B397B">
        <w:rPr>
          <w:color w:val="FF0000"/>
          <w:sz w:val="22"/>
          <w:szCs w:val="22"/>
          <w:highlight w:val="green"/>
        </w:rPr>
        <w:t>Zamawiającemu wrębnik(i) zastępcz</w:t>
      </w:r>
      <w:r w:rsidR="00AB3408">
        <w:rPr>
          <w:color w:val="FF0000"/>
          <w:sz w:val="22"/>
          <w:szCs w:val="22"/>
          <w:highlight w:val="green"/>
        </w:rPr>
        <w:t>y(</w:t>
      </w:r>
      <w:r w:rsidR="001B397B" w:rsidRPr="001B397B">
        <w:rPr>
          <w:color w:val="FF0000"/>
          <w:sz w:val="22"/>
          <w:szCs w:val="22"/>
          <w:highlight w:val="green"/>
        </w:rPr>
        <w:t>e</w:t>
      </w:r>
      <w:r w:rsidR="00AB3408">
        <w:rPr>
          <w:color w:val="FF0000"/>
          <w:sz w:val="22"/>
          <w:szCs w:val="22"/>
          <w:highlight w:val="green"/>
        </w:rPr>
        <w:t>)</w:t>
      </w:r>
      <w:r w:rsidR="001B397B" w:rsidRPr="001B397B">
        <w:rPr>
          <w:color w:val="FF0000"/>
          <w:sz w:val="22"/>
          <w:szCs w:val="22"/>
          <w:highlight w:val="green"/>
        </w:rPr>
        <w:t xml:space="preserve"> na czas wykonywania na</w:t>
      </w:r>
      <w:r w:rsidR="004354A4">
        <w:rPr>
          <w:color w:val="FF0000"/>
          <w:sz w:val="22"/>
          <w:szCs w:val="22"/>
          <w:highlight w:val="green"/>
        </w:rPr>
        <w:t>prawy</w:t>
      </w:r>
      <w:r w:rsidR="001B397B" w:rsidRPr="001B397B">
        <w:rPr>
          <w:color w:val="FF0000"/>
          <w:sz w:val="22"/>
          <w:szCs w:val="22"/>
          <w:highlight w:val="green"/>
        </w:rPr>
        <w:t xml:space="preserve"> gwarancyjnej</w:t>
      </w:r>
      <w:r w:rsidR="004354A4">
        <w:rPr>
          <w:color w:val="FF0000"/>
          <w:sz w:val="22"/>
          <w:szCs w:val="22"/>
          <w:highlight w:val="green"/>
        </w:rPr>
        <w:t xml:space="preserve"> w ramach ceny za wykonanie zamówienia</w:t>
      </w:r>
      <w:r w:rsidR="001B397B" w:rsidRPr="001B397B">
        <w:rPr>
          <w:color w:val="FF0000"/>
          <w:sz w:val="22"/>
          <w:szCs w:val="22"/>
          <w:highlight w:val="green"/>
        </w:rPr>
        <w:t>.</w:t>
      </w:r>
    </w:p>
    <w:bookmarkEnd w:id="101"/>
    <w:p w14:paraId="7A6CD39F" w14:textId="42DF9539" w:rsidR="000A4763" w:rsidRPr="00FF703F" w:rsidRDefault="000A4763">
      <w:pPr>
        <w:numPr>
          <w:ilvl w:val="0"/>
          <w:numId w:val="10"/>
        </w:numPr>
        <w:tabs>
          <w:tab w:val="clear" w:pos="1440"/>
        </w:tabs>
        <w:ind w:left="284" w:hanging="284"/>
        <w:jc w:val="both"/>
        <w:rPr>
          <w:sz w:val="22"/>
          <w:szCs w:val="22"/>
        </w:rPr>
      </w:pPr>
      <w:r w:rsidRPr="00FF703F">
        <w:rPr>
          <w:sz w:val="22"/>
          <w:szCs w:val="22"/>
        </w:rPr>
        <w:t xml:space="preserve">Wymienione w ramach gwarancji elementy i podzespoły zostaną objęte nową gwarancją na takich samych zasadach jak przedmiot </w:t>
      </w:r>
      <w:r w:rsidR="00CE02FE" w:rsidRPr="00FF703F">
        <w:rPr>
          <w:sz w:val="22"/>
          <w:szCs w:val="22"/>
        </w:rPr>
        <w:t>U</w:t>
      </w:r>
      <w:r w:rsidRPr="00FF703F">
        <w:rPr>
          <w:sz w:val="22"/>
          <w:szCs w:val="22"/>
        </w:rPr>
        <w:t>mowy</w:t>
      </w:r>
      <w:r w:rsidR="00AE1B69" w:rsidRPr="00FF703F">
        <w:rPr>
          <w:sz w:val="22"/>
          <w:szCs w:val="22"/>
        </w:rPr>
        <w:t xml:space="preserve">, której okres rozpocznie się na nowo od daty przekazania Zamawiającemu maszyny/urządzenia/podzespołu po </w:t>
      </w:r>
      <w:r w:rsidR="005E44D0" w:rsidRPr="00FF703F">
        <w:rPr>
          <w:sz w:val="22"/>
          <w:szCs w:val="22"/>
        </w:rPr>
        <w:t>usunięciu wady</w:t>
      </w:r>
      <w:r w:rsidRPr="00FF703F">
        <w:rPr>
          <w:sz w:val="22"/>
          <w:szCs w:val="22"/>
        </w:rPr>
        <w:t>.</w:t>
      </w:r>
    </w:p>
    <w:p w14:paraId="3BFF835B" w14:textId="32DC0D2E" w:rsidR="000A4763" w:rsidRPr="00FF703F" w:rsidRDefault="000A4763">
      <w:pPr>
        <w:numPr>
          <w:ilvl w:val="0"/>
          <w:numId w:val="10"/>
        </w:numPr>
        <w:tabs>
          <w:tab w:val="clear" w:pos="1440"/>
        </w:tabs>
        <w:ind w:left="284" w:hanging="284"/>
        <w:jc w:val="both"/>
        <w:rPr>
          <w:sz w:val="22"/>
          <w:szCs w:val="22"/>
        </w:rPr>
      </w:pPr>
      <w:r w:rsidRPr="00FF703F">
        <w:rPr>
          <w:rFonts w:eastAsia="Arial Unicode MS"/>
          <w:color w:val="000000"/>
          <w:sz w:val="22"/>
          <w:szCs w:val="22"/>
        </w:rPr>
        <w:t xml:space="preserve">Osoby, które będą wykonywać serwisowe czynności gwarancyjne </w:t>
      </w:r>
      <w:r w:rsidRPr="00FF703F">
        <w:rPr>
          <w:color w:val="000000"/>
          <w:sz w:val="22"/>
          <w:szCs w:val="22"/>
        </w:rPr>
        <w:t xml:space="preserve">będą zdolne do pracy w warunkach podziemnego zakładu górniczego wydobywającego węgiel kamienny. W razie wystąpienia potrzeby realizacji usług serwisowych </w:t>
      </w:r>
      <w:r w:rsidR="00605A72" w:rsidRPr="00FF703F">
        <w:rPr>
          <w:color w:val="000000"/>
          <w:sz w:val="22"/>
          <w:szCs w:val="22"/>
        </w:rPr>
        <w:t>W</w:t>
      </w:r>
      <w:r w:rsidRPr="00FF703F">
        <w:rPr>
          <w:color w:val="000000"/>
          <w:sz w:val="22"/>
          <w:szCs w:val="22"/>
        </w:rPr>
        <w:t>ykonawca dostarczy wymagane dokumenty potwierdzające ich zdolność.</w:t>
      </w:r>
    </w:p>
    <w:p w14:paraId="545F18FE" w14:textId="4CE5212B" w:rsidR="000A4763" w:rsidRPr="00FF703F" w:rsidRDefault="000A4763">
      <w:pPr>
        <w:numPr>
          <w:ilvl w:val="0"/>
          <w:numId w:val="10"/>
        </w:numPr>
        <w:tabs>
          <w:tab w:val="clear" w:pos="1440"/>
          <w:tab w:val="num" w:pos="360"/>
        </w:tabs>
        <w:ind w:left="284" w:hanging="284"/>
        <w:jc w:val="both"/>
        <w:rPr>
          <w:sz w:val="22"/>
          <w:szCs w:val="22"/>
        </w:rPr>
      </w:pPr>
      <w:r w:rsidRPr="00FF703F">
        <w:rPr>
          <w:sz w:val="22"/>
          <w:szCs w:val="22"/>
        </w:rPr>
        <w:t xml:space="preserve">Zgłoszenia gwarancyjne będą dokonywane telefonicznie i następnie potwierdzane faksem lub drogą elektroniczną zgodnie z danymi teleadresowymi wskazanymi w niniejszej </w:t>
      </w:r>
      <w:r w:rsidR="00CE02FE" w:rsidRPr="00FF703F">
        <w:rPr>
          <w:sz w:val="22"/>
          <w:szCs w:val="22"/>
        </w:rPr>
        <w:t>U</w:t>
      </w:r>
      <w:r w:rsidRPr="00FF703F">
        <w:rPr>
          <w:sz w:val="22"/>
          <w:szCs w:val="22"/>
        </w:rPr>
        <w:t xml:space="preserve">mowie. </w:t>
      </w:r>
    </w:p>
    <w:p w14:paraId="5F4EA76E" w14:textId="0D3648EA" w:rsidR="000A4763" w:rsidRPr="003B37B4" w:rsidRDefault="000A4763">
      <w:pPr>
        <w:numPr>
          <w:ilvl w:val="0"/>
          <w:numId w:val="10"/>
        </w:numPr>
        <w:tabs>
          <w:tab w:val="clear" w:pos="1440"/>
          <w:tab w:val="num" w:pos="360"/>
        </w:tabs>
        <w:ind w:left="284" w:hanging="284"/>
        <w:jc w:val="both"/>
        <w:rPr>
          <w:color w:val="FF0000"/>
          <w:sz w:val="22"/>
          <w:szCs w:val="22"/>
          <w:highlight w:val="green"/>
        </w:rPr>
      </w:pPr>
      <w:bookmarkStart w:id="102" w:name="_Hlk181867487"/>
      <w:r w:rsidRPr="003B37B4">
        <w:rPr>
          <w:rFonts w:eastAsia="Arial Unicode MS"/>
          <w:color w:val="FF0000"/>
          <w:sz w:val="22"/>
          <w:szCs w:val="22"/>
          <w:highlight w:val="green"/>
        </w:rPr>
        <w:t>Realizacja usług serwisowych gwarancyjnych będzie podlegać następującym zasadom:</w:t>
      </w:r>
    </w:p>
    <w:p w14:paraId="677A1B06" w14:textId="22CB2BBA" w:rsidR="000A4763" w:rsidRPr="003B37B4" w:rsidRDefault="000A4763">
      <w:pPr>
        <w:pStyle w:val="Akapitzlist"/>
        <w:numPr>
          <w:ilvl w:val="0"/>
          <w:numId w:val="79"/>
        </w:numPr>
        <w:ind w:left="709" w:hanging="283"/>
        <w:jc w:val="both"/>
        <w:rPr>
          <w:color w:val="FF0000"/>
          <w:sz w:val="22"/>
          <w:szCs w:val="22"/>
          <w:highlight w:val="green"/>
        </w:rPr>
      </w:pPr>
      <w:r w:rsidRPr="003B37B4">
        <w:rPr>
          <w:color w:val="FF0000"/>
          <w:sz w:val="22"/>
          <w:szCs w:val="22"/>
          <w:highlight w:val="green"/>
        </w:rPr>
        <w:t>przyjazd ekipy serwisowej do maszyny/urządzenia/podzespołu</w:t>
      </w:r>
      <w:r w:rsidR="003B37B4" w:rsidRPr="003B37B4">
        <w:rPr>
          <w:color w:val="FF0000"/>
          <w:sz w:val="22"/>
          <w:szCs w:val="22"/>
          <w:highlight w:val="green"/>
        </w:rPr>
        <w:t xml:space="preserve"> </w:t>
      </w:r>
      <w:r w:rsidRPr="003B37B4">
        <w:rPr>
          <w:strike/>
          <w:color w:val="FF0000"/>
          <w:sz w:val="22"/>
          <w:szCs w:val="22"/>
          <w:highlight w:val="green"/>
        </w:rPr>
        <w:t>oddanych do ruchu</w:t>
      </w:r>
      <w:r w:rsidRPr="003B37B4">
        <w:rPr>
          <w:color w:val="FF0000"/>
          <w:sz w:val="22"/>
          <w:szCs w:val="22"/>
          <w:highlight w:val="green"/>
        </w:rPr>
        <w:t xml:space="preserve">: </w:t>
      </w:r>
      <w:r w:rsidRPr="003B37B4">
        <w:rPr>
          <w:b/>
          <w:bCs/>
          <w:color w:val="FF0000"/>
          <w:sz w:val="22"/>
          <w:szCs w:val="22"/>
          <w:highlight w:val="green"/>
        </w:rPr>
        <w:t xml:space="preserve">do </w:t>
      </w:r>
      <w:r w:rsidR="006D2343" w:rsidRPr="006D2343">
        <w:rPr>
          <w:b/>
          <w:bCs/>
          <w:strike/>
          <w:color w:val="FF0000"/>
          <w:sz w:val="22"/>
          <w:szCs w:val="22"/>
          <w:highlight w:val="green"/>
        </w:rPr>
        <w:t>8</w:t>
      </w:r>
      <w:r w:rsidR="006D2343">
        <w:rPr>
          <w:b/>
          <w:bCs/>
          <w:color w:val="FF0000"/>
          <w:sz w:val="22"/>
          <w:szCs w:val="22"/>
          <w:highlight w:val="green"/>
        </w:rPr>
        <w:t xml:space="preserve"> </w:t>
      </w:r>
      <w:r w:rsidR="004C2620" w:rsidRPr="003B37B4">
        <w:rPr>
          <w:b/>
          <w:bCs/>
          <w:color w:val="FF0000"/>
          <w:sz w:val="22"/>
          <w:szCs w:val="22"/>
          <w:highlight w:val="green"/>
        </w:rPr>
        <w:t xml:space="preserve">12 </w:t>
      </w:r>
      <w:r w:rsidRPr="003B37B4">
        <w:rPr>
          <w:b/>
          <w:bCs/>
          <w:color w:val="FF0000"/>
          <w:sz w:val="22"/>
          <w:szCs w:val="22"/>
          <w:highlight w:val="green"/>
        </w:rPr>
        <w:t>godzin</w:t>
      </w:r>
      <w:r w:rsidRPr="003B37B4">
        <w:rPr>
          <w:color w:val="FF0000"/>
          <w:sz w:val="22"/>
          <w:szCs w:val="22"/>
          <w:highlight w:val="green"/>
        </w:rPr>
        <w:t xml:space="preserve"> od momentu mailowego lub telefonicznego zgłoszenia.</w:t>
      </w:r>
    </w:p>
    <w:p w14:paraId="266EB0B7" w14:textId="26652279" w:rsidR="001F7822" w:rsidRPr="003B37B4" w:rsidRDefault="000A4763">
      <w:pPr>
        <w:pStyle w:val="Akapitzlist"/>
        <w:numPr>
          <w:ilvl w:val="0"/>
          <w:numId w:val="79"/>
        </w:numPr>
        <w:ind w:left="709" w:hanging="283"/>
        <w:jc w:val="both"/>
        <w:rPr>
          <w:strike/>
          <w:color w:val="FF0000"/>
          <w:sz w:val="22"/>
          <w:szCs w:val="22"/>
          <w:highlight w:val="green"/>
        </w:rPr>
      </w:pPr>
      <w:r w:rsidRPr="003B37B4">
        <w:rPr>
          <w:strike/>
          <w:color w:val="FF0000"/>
          <w:sz w:val="22"/>
          <w:szCs w:val="22"/>
          <w:highlight w:val="green"/>
        </w:rPr>
        <w:t xml:space="preserve">przyjazd ekipy serwisowej do maszyny/urządzenia/podzespołu w fazie uruchomienia na obiekcie lub na dole kopalni: </w:t>
      </w:r>
      <w:r w:rsidRPr="003B37B4">
        <w:rPr>
          <w:b/>
          <w:bCs/>
          <w:strike/>
          <w:color w:val="FF0000"/>
          <w:sz w:val="22"/>
          <w:szCs w:val="22"/>
          <w:highlight w:val="green"/>
        </w:rPr>
        <w:t xml:space="preserve">do </w:t>
      </w:r>
      <w:r w:rsidR="00C60753" w:rsidRPr="003B37B4">
        <w:rPr>
          <w:b/>
          <w:bCs/>
          <w:strike/>
          <w:color w:val="FF0000"/>
          <w:sz w:val="22"/>
          <w:szCs w:val="22"/>
          <w:highlight w:val="green"/>
        </w:rPr>
        <w:t>12</w:t>
      </w:r>
      <w:r w:rsidRPr="003B37B4">
        <w:rPr>
          <w:b/>
          <w:bCs/>
          <w:strike/>
          <w:color w:val="FF0000"/>
          <w:sz w:val="22"/>
          <w:szCs w:val="22"/>
          <w:highlight w:val="green"/>
        </w:rPr>
        <w:t xml:space="preserve"> godzin</w:t>
      </w:r>
      <w:r w:rsidRPr="003B37B4">
        <w:rPr>
          <w:strike/>
          <w:color w:val="FF0000"/>
          <w:sz w:val="22"/>
          <w:szCs w:val="22"/>
          <w:highlight w:val="green"/>
        </w:rPr>
        <w:t xml:space="preserve"> od momentu mailowego lub telefonicznego zgłoszenia.</w:t>
      </w:r>
    </w:p>
    <w:p w14:paraId="056E4C91" w14:textId="6369BE44" w:rsidR="000A4763" w:rsidRPr="003B37B4" w:rsidRDefault="000A4763">
      <w:pPr>
        <w:pStyle w:val="Akapitzlist"/>
        <w:numPr>
          <w:ilvl w:val="0"/>
          <w:numId w:val="79"/>
        </w:numPr>
        <w:ind w:left="709" w:hanging="283"/>
        <w:jc w:val="both"/>
        <w:rPr>
          <w:strike/>
          <w:color w:val="FF0000"/>
          <w:sz w:val="22"/>
          <w:szCs w:val="22"/>
          <w:highlight w:val="green"/>
        </w:rPr>
      </w:pPr>
      <w:r w:rsidRPr="003B37B4">
        <w:rPr>
          <w:strike/>
          <w:color w:val="FF0000"/>
          <w:sz w:val="22"/>
          <w:szCs w:val="22"/>
          <w:highlight w:val="green"/>
        </w:rPr>
        <w:t xml:space="preserve">przyjazd ekipy serwisowej do pozostałych maszyn/urządzeń/podzespołów w terminie uzgodnionym ze zgłaszającym lecz nie dłuższym niż </w:t>
      </w:r>
      <w:r w:rsidRPr="003B37B4">
        <w:rPr>
          <w:b/>
          <w:bCs/>
          <w:strike/>
          <w:color w:val="FF0000"/>
          <w:sz w:val="22"/>
          <w:szCs w:val="22"/>
          <w:highlight w:val="green"/>
        </w:rPr>
        <w:t xml:space="preserve">do </w:t>
      </w:r>
      <w:r w:rsidR="00C60753" w:rsidRPr="003B37B4">
        <w:rPr>
          <w:b/>
          <w:bCs/>
          <w:strike/>
          <w:color w:val="FF0000"/>
          <w:sz w:val="22"/>
          <w:szCs w:val="22"/>
          <w:highlight w:val="green"/>
        </w:rPr>
        <w:t>3</w:t>
      </w:r>
      <w:r w:rsidRPr="003B37B4">
        <w:rPr>
          <w:b/>
          <w:bCs/>
          <w:strike/>
          <w:color w:val="FF0000"/>
          <w:sz w:val="22"/>
          <w:szCs w:val="22"/>
          <w:highlight w:val="green"/>
        </w:rPr>
        <w:t xml:space="preserve"> dni roboczych.</w:t>
      </w:r>
    </w:p>
    <w:p w14:paraId="737C0E92" w14:textId="0E1E5C06" w:rsidR="000A4763" w:rsidRPr="006D2343" w:rsidRDefault="000A4763">
      <w:pPr>
        <w:pStyle w:val="Akapitzlist"/>
        <w:numPr>
          <w:ilvl w:val="0"/>
          <w:numId w:val="79"/>
        </w:numPr>
        <w:ind w:left="709" w:hanging="283"/>
        <w:jc w:val="both"/>
        <w:rPr>
          <w:color w:val="FF0000"/>
          <w:sz w:val="22"/>
          <w:szCs w:val="22"/>
          <w:highlight w:val="green"/>
        </w:rPr>
      </w:pPr>
      <w:r w:rsidRPr="006D2343">
        <w:rPr>
          <w:sz w:val="22"/>
          <w:szCs w:val="22"/>
          <w:highlight w:val="green"/>
        </w:rPr>
        <w:t xml:space="preserve">realizacja usługi serwisowej dla maszyny/urządzenia/podzespołu </w:t>
      </w:r>
      <w:r w:rsidRPr="006D2343">
        <w:rPr>
          <w:strike/>
          <w:color w:val="FF0000"/>
          <w:sz w:val="22"/>
          <w:szCs w:val="22"/>
          <w:highlight w:val="green"/>
        </w:rPr>
        <w:t>oddanych do ruchu:</w:t>
      </w:r>
      <w:r w:rsidRPr="006D2343">
        <w:rPr>
          <w:color w:val="FF0000"/>
          <w:sz w:val="22"/>
          <w:szCs w:val="22"/>
          <w:highlight w:val="green"/>
        </w:rPr>
        <w:t xml:space="preserve"> </w:t>
      </w:r>
      <w:r w:rsidRPr="006D2343">
        <w:rPr>
          <w:sz w:val="22"/>
          <w:szCs w:val="22"/>
          <w:highlight w:val="green"/>
        </w:rPr>
        <w:br/>
      </w:r>
      <w:r w:rsidRPr="006D2343">
        <w:rPr>
          <w:b/>
          <w:bCs/>
          <w:sz w:val="22"/>
          <w:szCs w:val="22"/>
          <w:highlight w:val="green"/>
        </w:rPr>
        <w:t>do 12 godzin</w:t>
      </w:r>
      <w:r w:rsidRPr="006D2343">
        <w:rPr>
          <w:sz w:val="22"/>
          <w:szCs w:val="22"/>
          <w:highlight w:val="green"/>
        </w:rPr>
        <w:t xml:space="preserve"> od momentu </w:t>
      </w:r>
      <w:r w:rsidRPr="006D2343">
        <w:rPr>
          <w:strike/>
          <w:color w:val="FF0000"/>
          <w:sz w:val="22"/>
          <w:szCs w:val="22"/>
          <w:highlight w:val="green"/>
        </w:rPr>
        <w:t>mailowego lub telefonicznego zgłoszenia</w:t>
      </w:r>
      <w:r w:rsidR="006D2343" w:rsidRPr="006D2343">
        <w:rPr>
          <w:sz w:val="22"/>
          <w:szCs w:val="22"/>
          <w:highlight w:val="green"/>
        </w:rPr>
        <w:t xml:space="preserve"> </w:t>
      </w:r>
      <w:r w:rsidR="004C2620" w:rsidRPr="006D2343">
        <w:rPr>
          <w:color w:val="FF0000"/>
          <w:sz w:val="22"/>
          <w:szCs w:val="22"/>
          <w:highlight w:val="green"/>
        </w:rPr>
        <w:t>przybycia serwisu do Zamawiającego</w:t>
      </w:r>
      <w:r w:rsidRPr="006D2343">
        <w:rPr>
          <w:color w:val="FF0000"/>
          <w:sz w:val="22"/>
          <w:szCs w:val="22"/>
          <w:highlight w:val="green"/>
        </w:rPr>
        <w:t>.</w:t>
      </w:r>
    </w:p>
    <w:p w14:paraId="7947E435" w14:textId="7B2F00EF" w:rsidR="000A4763" w:rsidRPr="006D2343" w:rsidRDefault="000A4763">
      <w:pPr>
        <w:pStyle w:val="Akapitzlist"/>
        <w:numPr>
          <w:ilvl w:val="0"/>
          <w:numId w:val="79"/>
        </w:numPr>
        <w:ind w:left="709" w:hanging="283"/>
        <w:jc w:val="both"/>
        <w:rPr>
          <w:strike/>
          <w:color w:val="FF0000"/>
          <w:sz w:val="22"/>
          <w:szCs w:val="22"/>
          <w:highlight w:val="green"/>
        </w:rPr>
      </w:pPr>
      <w:r w:rsidRPr="006D2343">
        <w:rPr>
          <w:strike/>
          <w:color w:val="FF0000"/>
          <w:sz w:val="22"/>
          <w:szCs w:val="22"/>
          <w:highlight w:val="green"/>
        </w:rPr>
        <w:t xml:space="preserve">realizacja usługi serwisowej dla maszyny/urządzenia/podzespołu w fazie uruchomienia na obiekcie lub na dole kopalni: </w:t>
      </w:r>
      <w:r w:rsidRPr="006D2343">
        <w:rPr>
          <w:b/>
          <w:bCs/>
          <w:strike/>
          <w:color w:val="FF0000"/>
          <w:sz w:val="22"/>
          <w:szCs w:val="22"/>
          <w:highlight w:val="green"/>
        </w:rPr>
        <w:t>do 24 godzin</w:t>
      </w:r>
      <w:r w:rsidRPr="006D2343">
        <w:rPr>
          <w:strike/>
          <w:color w:val="FF0000"/>
          <w:sz w:val="22"/>
          <w:szCs w:val="22"/>
          <w:highlight w:val="green"/>
        </w:rPr>
        <w:t xml:space="preserve"> od momentu mailowego lub telefonicznego zgłoszenia.</w:t>
      </w:r>
    </w:p>
    <w:p w14:paraId="7AAFE1BB" w14:textId="5EF5D81B" w:rsidR="005E44D0" w:rsidRPr="006D2343" w:rsidRDefault="000A4763">
      <w:pPr>
        <w:pStyle w:val="Akapitzlist"/>
        <w:numPr>
          <w:ilvl w:val="0"/>
          <w:numId w:val="79"/>
        </w:numPr>
        <w:ind w:left="709" w:hanging="283"/>
        <w:jc w:val="both"/>
        <w:rPr>
          <w:strike/>
          <w:color w:val="FF0000"/>
          <w:sz w:val="22"/>
          <w:szCs w:val="22"/>
          <w:highlight w:val="green"/>
        </w:rPr>
      </w:pPr>
      <w:r w:rsidRPr="006D2343">
        <w:rPr>
          <w:strike/>
          <w:color w:val="FF0000"/>
          <w:sz w:val="22"/>
          <w:szCs w:val="22"/>
          <w:highlight w:val="green"/>
        </w:rPr>
        <w:t xml:space="preserve">realizacja usługi serwisowej dla pozostałych maszyn/urządzeń/podzespołów w terminie uzgodnionym ze zgłaszającym lecz </w:t>
      </w:r>
      <w:r w:rsidRPr="006D2343">
        <w:rPr>
          <w:b/>
          <w:bCs/>
          <w:strike/>
          <w:color w:val="FF0000"/>
          <w:sz w:val="22"/>
          <w:szCs w:val="22"/>
          <w:highlight w:val="green"/>
        </w:rPr>
        <w:t>nie dłuższym niż do 5 dni roboczych.</w:t>
      </w:r>
    </w:p>
    <w:bookmarkEnd w:id="102"/>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0CEEA273" w:rsidR="00F30F79" w:rsidRPr="00C37101" w:rsidRDefault="000A4763">
      <w:pPr>
        <w:pStyle w:val="Akapitzlist"/>
        <w:numPr>
          <w:ilvl w:val="0"/>
          <w:numId w:val="10"/>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5B2E51">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C37101">
        <w:rPr>
          <w:sz w:val="22"/>
          <w:szCs w:val="22"/>
        </w:rPr>
        <w:t>urządzenia</w:t>
      </w:r>
      <w:r w:rsidR="00C420B8" w:rsidRPr="00C37101">
        <w:rPr>
          <w:sz w:val="22"/>
          <w:szCs w:val="22"/>
        </w:rPr>
        <w:t>/podzespołu</w:t>
      </w:r>
      <w:r w:rsidR="00F30F79" w:rsidRPr="00C37101">
        <w:rPr>
          <w:sz w:val="22"/>
          <w:szCs w:val="22"/>
        </w:rPr>
        <w:t xml:space="preserve"> innemu podmiotowi</w:t>
      </w:r>
      <w:r w:rsidR="00C420B8" w:rsidRPr="00C37101">
        <w:rPr>
          <w:sz w:val="22"/>
          <w:szCs w:val="22"/>
        </w:rPr>
        <w:t>, bez zgody Sądu,</w:t>
      </w:r>
      <w:r w:rsidR="00F30F79" w:rsidRPr="00C37101">
        <w:rPr>
          <w:sz w:val="22"/>
          <w:szCs w:val="22"/>
        </w:rPr>
        <w:t xml:space="preserve"> i obciążyć Wykonawcę kosztami takie</w:t>
      </w:r>
      <w:r w:rsidR="00C420B8" w:rsidRPr="00C37101">
        <w:rPr>
          <w:sz w:val="22"/>
          <w:szCs w:val="22"/>
        </w:rPr>
        <w:t>go remontu</w:t>
      </w:r>
      <w:r w:rsidR="00F30F79" w:rsidRPr="00C37101">
        <w:rPr>
          <w:sz w:val="22"/>
          <w:szCs w:val="22"/>
        </w:rPr>
        <w:t>.</w:t>
      </w:r>
    </w:p>
    <w:p w14:paraId="7AECAAAA" w14:textId="77777777" w:rsidR="006A79D2" w:rsidRPr="00C37101" w:rsidRDefault="006A79D2">
      <w:pPr>
        <w:numPr>
          <w:ilvl w:val="0"/>
          <w:numId w:val="10"/>
        </w:numPr>
        <w:tabs>
          <w:tab w:val="clear" w:pos="1440"/>
        </w:tabs>
        <w:spacing w:after="40"/>
        <w:ind w:left="284" w:hanging="284"/>
        <w:jc w:val="both"/>
        <w:rPr>
          <w:sz w:val="22"/>
          <w:szCs w:val="22"/>
        </w:rPr>
      </w:pPr>
      <w:r w:rsidRPr="00C37101">
        <w:rPr>
          <w:sz w:val="22"/>
          <w:szCs w:val="22"/>
        </w:rPr>
        <w:t>Przyjęcie lub odbiór przedmiotu Umowy w żadnym przypadku nie zwalnia Wykonawcy od odpowiedzialności za wady lub inne uchybienia w spełnieniu wymagań określonych przez Zamawiającego.</w:t>
      </w:r>
    </w:p>
    <w:p w14:paraId="67954679" w14:textId="254FA153" w:rsidR="006A79D2" w:rsidRPr="00776A76" w:rsidRDefault="006A79D2">
      <w:pPr>
        <w:numPr>
          <w:ilvl w:val="0"/>
          <w:numId w:val="10"/>
        </w:numPr>
        <w:tabs>
          <w:tab w:val="clear" w:pos="1440"/>
        </w:tabs>
        <w:spacing w:after="40"/>
        <w:ind w:left="284" w:hanging="284"/>
        <w:jc w:val="both"/>
        <w:rPr>
          <w:sz w:val="22"/>
          <w:szCs w:val="22"/>
        </w:rPr>
      </w:pPr>
      <w:r w:rsidRPr="00C37101">
        <w:rPr>
          <w:sz w:val="22"/>
          <w:szCs w:val="22"/>
        </w:rPr>
        <w:t xml:space="preserve">Jeżeli umowa i dokument gwarancyjny nie stanowią inaczej, odpowiedzialność z tytułu gwarancji jakości obejmuje zarówno wady powstałe </w:t>
      </w:r>
      <w:r w:rsidRPr="00776A76">
        <w:rPr>
          <w:sz w:val="22"/>
          <w:szCs w:val="22"/>
        </w:rPr>
        <w:t>z przyczyn, które w chwili przyjęcia lub odbioru tkwiły w przedmiocie Umowy, jak i wszelkie inne wady fizyczne, powstałe lub ujawnione przed upływem terminu obowiązywania gwarancji.</w:t>
      </w:r>
    </w:p>
    <w:p w14:paraId="6D574185" w14:textId="724A4AF4" w:rsidR="00FB574B" w:rsidRPr="00776A76" w:rsidRDefault="00691467">
      <w:pPr>
        <w:numPr>
          <w:ilvl w:val="0"/>
          <w:numId w:val="10"/>
        </w:numPr>
        <w:tabs>
          <w:tab w:val="clear" w:pos="1440"/>
        </w:tabs>
        <w:spacing w:after="40"/>
        <w:ind w:left="284" w:hanging="284"/>
        <w:jc w:val="both"/>
        <w:rPr>
          <w:sz w:val="22"/>
          <w:szCs w:val="22"/>
        </w:rPr>
      </w:pPr>
      <w:r w:rsidRPr="00776A76">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3CC535AE" w14:textId="77777777" w:rsidR="006A79D2" w:rsidRPr="00776A76" w:rsidRDefault="006A79D2">
      <w:pPr>
        <w:numPr>
          <w:ilvl w:val="0"/>
          <w:numId w:val="10"/>
        </w:numPr>
        <w:tabs>
          <w:tab w:val="clear" w:pos="1440"/>
        </w:tabs>
        <w:spacing w:after="40"/>
        <w:ind w:left="284" w:hanging="284"/>
        <w:jc w:val="both"/>
        <w:rPr>
          <w:sz w:val="22"/>
          <w:szCs w:val="22"/>
        </w:rPr>
      </w:pPr>
      <w:r w:rsidRPr="00776A76">
        <w:rPr>
          <w:sz w:val="22"/>
          <w:szCs w:val="22"/>
        </w:rPr>
        <w:t xml:space="preserve">W przypadku rozbieżności stanowisk, co do uznania reklamacji, Zamawiający może zlecić wykonanie badań niezależnemu ekspertowi wskazanemu przez Zamawiającego. Wykonawca może brać udział </w:t>
      </w:r>
      <w:r w:rsidRPr="00776A76">
        <w:rPr>
          <w:sz w:val="22"/>
          <w:szCs w:val="22"/>
        </w:rPr>
        <w:br/>
        <w:t>w badaniach niezależnego eksperta.</w:t>
      </w:r>
    </w:p>
    <w:p w14:paraId="20F9B174" w14:textId="77777777" w:rsidR="006A79D2" w:rsidRPr="00776A76" w:rsidRDefault="006A79D2">
      <w:pPr>
        <w:numPr>
          <w:ilvl w:val="0"/>
          <w:numId w:val="10"/>
        </w:numPr>
        <w:tabs>
          <w:tab w:val="clear" w:pos="1440"/>
        </w:tabs>
        <w:spacing w:after="40"/>
        <w:ind w:left="284" w:hanging="284"/>
        <w:jc w:val="both"/>
        <w:rPr>
          <w:sz w:val="22"/>
          <w:szCs w:val="22"/>
        </w:rPr>
      </w:pPr>
      <w:r w:rsidRPr="00776A76">
        <w:rPr>
          <w:sz w:val="22"/>
          <w:szCs w:val="22"/>
        </w:rPr>
        <w:t>W przypadku uzyskania wyników badań potwierdzających wady przedmiotu Umowy koszty badań ponosi Wykonawca. Wysokość kosztów badań określi każdorazowo niezależny ekspert.</w:t>
      </w:r>
    </w:p>
    <w:p w14:paraId="4A5A533C" w14:textId="4DADD60E" w:rsidR="006A79D2" w:rsidRPr="00776A76" w:rsidRDefault="006A79D2">
      <w:pPr>
        <w:numPr>
          <w:ilvl w:val="0"/>
          <w:numId w:val="10"/>
        </w:numPr>
        <w:tabs>
          <w:tab w:val="clear" w:pos="1440"/>
        </w:tabs>
        <w:spacing w:after="40"/>
        <w:ind w:left="284" w:hanging="284"/>
        <w:jc w:val="both"/>
        <w:rPr>
          <w:sz w:val="22"/>
          <w:szCs w:val="22"/>
        </w:rPr>
      </w:pPr>
      <w:r w:rsidRPr="00776A76">
        <w:rPr>
          <w:sz w:val="22"/>
          <w:szCs w:val="22"/>
        </w:rPr>
        <w:t>Wymieniony w ramach gwarancji przedmiot Umowy winien zostać objęty nową gwarancją na zasadach określonych w umowie.</w:t>
      </w:r>
    </w:p>
    <w:p w14:paraId="63533AB0" w14:textId="77777777" w:rsidR="00FB574B" w:rsidRPr="00776A76" w:rsidRDefault="00691467">
      <w:pPr>
        <w:numPr>
          <w:ilvl w:val="0"/>
          <w:numId w:val="10"/>
        </w:numPr>
        <w:tabs>
          <w:tab w:val="clear" w:pos="1440"/>
        </w:tabs>
        <w:spacing w:after="40"/>
        <w:ind w:left="284" w:hanging="284"/>
        <w:jc w:val="both"/>
        <w:rPr>
          <w:sz w:val="22"/>
          <w:szCs w:val="22"/>
        </w:rPr>
      </w:pPr>
      <w:r w:rsidRPr="00776A76">
        <w:rPr>
          <w:sz w:val="22"/>
          <w:szCs w:val="22"/>
        </w:rPr>
        <w:t>Gwarancja nie wyłącza uprawnień Zamawiającego z tytułu rękojmi za wady fizyczne lub prawne przedmiotu zamówienia.</w:t>
      </w:r>
    </w:p>
    <w:p w14:paraId="124B1141" w14:textId="75433D54" w:rsidR="00FB574B" w:rsidRPr="00C37101" w:rsidRDefault="00FB574B">
      <w:pPr>
        <w:numPr>
          <w:ilvl w:val="0"/>
          <w:numId w:val="10"/>
        </w:numPr>
        <w:tabs>
          <w:tab w:val="clear" w:pos="1440"/>
        </w:tabs>
        <w:spacing w:after="40"/>
        <w:ind w:left="284" w:hanging="284"/>
        <w:jc w:val="both"/>
        <w:rPr>
          <w:sz w:val="22"/>
          <w:szCs w:val="22"/>
        </w:rPr>
      </w:pPr>
      <w:r w:rsidRPr="00776A76">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w:t>
      </w:r>
      <w:r w:rsidRPr="00C37101">
        <w:rPr>
          <w:sz w:val="22"/>
          <w:szCs w:val="22"/>
        </w:rPr>
        <w:t xml:space="preserve"> korzystne dla Zamawiającego niż warunki i uprawnienia wynikające z postanowień Umowy i obowiązujących przepisów prawa polskiego.</w:t>
      </w:r>
    </w:p>
    <w:p w14:paraId="3108C198" w14:textId="77777777" w:rsidR="00CE02FE" w:rsidRDefault="00CE02FE" w:rsidP="00E66FA0">
      <w:pPr>
        <w:jc w:val="both"/>
        <w:rPr>
          <w:caps/>
        </w:rPr>
      </w:pPr>
    </w:p>
    <w:p w14:paraId="55E4B732" w14:textId="25B0045F" w:rsidR="00CE02FE" w:rsidRDefault="00CE02FE" w:rsidP="00CE02FE">
      <w:pPr>
        <w:jc w:val="center"/>
        <w:rPr>
          <w:b/>
          <w:bCs/>
          <w:i/>
          <w:color w:val="FF0000"/>
          <w:sz w:val="22"/>
          <w:szCs w:val="22"/>
        </w:rPr>
      </w:pPr>
      <w:r w:rsidRPr="00F1229F">
        <w:rPr>
          <w:b/>
          <w:bCs/>
          <w:sz w:val="24"/>
          <w:szCs w:val="24"/>
        </w:rPr>
        <w:t>§</w:t>
      </w:r>
      <w:r w:rsidR="00D82F84" w:rsidRPr="00F1229F">
        <w:rPr>
          <w:b/>
          <w:bCs/>
          <w:sz w:val="24"/>
          <w:szCs w:val="24"/>
        </w:rPr>
        <w:t xml:space="preserve"> </w:t>
      </w:r>
      <w:r w:rsidRPr="00F1229F">
        <w:rPr>
          <w:b/>
          <w:bCs/>
          <w:sz w:val="24"/>
          <w:szCs w:val="24"/>
        </w:rPr>
        <w:t>8</w:t>
      </w:r>
      <w:r w:rsidR="00D82F84" w:rsidRPr="00F1229F">
        <w:rPr>
          <w:b/>
          <w:bCs/>
          <w:sz w:val="24"/>
          <w:szCs w:val="24"/>
        </w:rPr>
        <w:t>.</w:t>
      </w:r>
      <w:r w:rsidRPr="00F1229F">
        <w:rPr>
          <w:b/>
          <w:bCs/>
          <w:sz w:val="24"/>
          <w:szCs w:val="24"/>
        </w:rPr>
        <w:t xml:space="preserve"> </w:t>
      </w:r>
      <w:r w:rsidRPr="00F1229F">
        <w:rPr>
          <w:b/>
          <w:bCs/>
          <w:caps/>
          <w:sz w:val="24"/>
          <w:szCs w:val="24"/>
        </w:rPr>
        <w:t>zABEZPIECZENIE NALEŻYTEGO WYKONANIA UMOWY</w:t>
      </w:r>
      <w:r w:rsidRPr="00F1229F">
        <w:rPr>
          <w:caps/>
          <w:sz w:val="24"/>
          <w:szCs w:val="24"/>
        </w:rPr>
        <w:t xml:space="preserve"> </w:t>
      </w:r>
      <w:r w:rsidRPr="00F1229F">
        <w:rPr>
          <w:caps/>
        </w:rPr>
        <w:t xml:space="preserve">– </w:t>
      </w:r>
      <w:r w:rsidR="006A79D2" w:rsidRPr="00F1229F">
        <w:rPr>
          <w:b/>
          <w:bCs/>
          <w:i/>
          <w:color w:val="FF0000"/>
          <w:sz w:val="22"/>
          <w:szCs w:val="22"/>
        </w:rPr>
        <w:t>NIE DOTYCZY</w:t>
      </w:r>
    </w:p>
    <w:p w14:paraId="0CF7E007" w14:textId="77777777" w:rsidR="00050F8F" w:rsidRPr="00F1229F" w:rsidRDefault="00050F8F" w:rsidP="00CE02FE">
      <w:pPr>
        <w:jc w:val="center"/>
        <w:rPr>
          <w:i/>
          <w:color w:val="FF0000"/>
          <w:sz w:val="22"/>
          <w:szCs w:val="22"/>
        </w:rPr>
      </w:pPr>
    </w:p>
    <w:p w14:paraId="5D1CFB0E" w14:textId="7E7C3A73" w:rsidR="000A4763" w:rsidRPr="00F1229F" w:rsidRDefault="000A4763" w:rsidP="00A100B5">
      <w:pPr>
        <w:pStyle w:val="Nagwek1"/>
        <w:numPr>
          <w:ilvl w:val="0"/>
          <w:numId w:val="0"/>
        </w:numPr>
        <w:ind w:left="432"/>
        <w:jc w:val="center"/>
        <w:rPr>
          <w:i/>
          <w:color w:val="FF0000"/>
        </w:rPr>
      </w:pPr>
      <w:bookmarkStart w:id="103" w:name="_Toc181951524"/>
      <w:bookmarkStart w:id="104" w:name="_Toc181954767"/>
      <w:r w:rsidRPr="00F1229F">
        <w:t>§</w:t>
      </w:r>
      <w:r w:rsidR="00D82F84" w:rsidRPr="00F1229F">
        <w:t xml:space="preserve"> </w:t>
      </w:r>
      <w:r w:rsidR="00CE02FE" w:rsidRPr="00F1229F">
        <w:rPr>
          <w:lang w:val="pl-PL"/>
        </w:rPr>
        <w:t>9</w:t>
      </w:r>
      <w:r w:rsidR="00D82F84" w:rsidRPr="00F1229F">
        <w:rPr>
          <w:lang w:val="pl-PL"/>
        </w:rPr>
        <w:t>.</w:t>
      </w:r>
      <w:r w:rsidR="00B9743D" w:rsidRPr="00F1229F">
        <w:t xml:space="preserve"> </w:t>
      </w:r>
      <w:r w:rsidRPr="00F1229F">
        <w:rPr>
          <w:caps/>
        </w:rPr>
        <w:t>Podwykonawstwo</w:t>
      </w:r>
      <w:r w:rsidRPr="00F1229F">
        <w:t xml:space="preserve"> </w:t>
      </w:r>
      <w:r w:rsidRPr="00F1229F">
        <w:rPr>
          <w:b w:val="0"/>
          <w:bCs/>
        </w:rPr>
        <w:t xml:space="preserve"> </w:t>
      </w:r>
      <w:r w:rsidRPr="00F1229F">
        <w:rPr>
          <w:b w:val="0"/>
          <w:bCs/>
          <w:i/>
          <w:color w:val="FF0000"/>
        </w:rPr>
        <w:t>(jeżeli dotyczy)</w:t>
      </w:r>
      <w:bookmarkEnd w:id="103"/>
      <w:bookmarkEnd w:id="104"/>
    </w:p>
    <w:p w14:paraId="5B92AE5D" w14:textId="4E4D2071" w:rsidR="0090776A" w:rsidRPr="00F1229F" w:rsidRDefault="0090776A">
      <w:pPr>
        <w:numPr>
          <w:ilvl w:val="0"/>
          <w:numId w:val="52"/>
        </w:numPr>
        <w:ind w:left="284" w:hanging="284"/>
        <w:jc w:val="both"/>
        <w:rPr>
          <w:sz w:val="22"/>
          <w:szCs w:val="22"/>
        </w:rPr>
      </w:pPr>
      <w:r w:rsidRPr="00F1229F">
        <w:rPr>
          <w:sz w:val="22"/>
          <w:szCs w:val="22"/>
        </w:rPr>
        <w:t>Wykonawca może powierzyć wykonanie części Umowy Podwykonawcy po uzyskaniu uprzedniej pisemnej</w:t>
      </w:r>
      <w:r w:rsidR="005E44D0" w:rsidRPr="00F1229F">
        <w:rPr>
          <w:sz w:val="22"/>
          <w:szCs w:val="22"/>
        </w:rPr>
        <w:t>,</w:t>
      </w:r>
      <w:r w:rsidRPr="00F1229F">
        <w:rPr>
          <w:sz w:val="22"/>
          <w:szCs w:val="22"/>
        </w:rPr>
        <w:t xml:space="preserve"> pod rygorem nieważności</w:t>
      </w:r>
      <w:r w:rsidR="005E44D0" w:rsidRPr="00F1229F">
        <w:rPr>
          <w:sz w:val="22"/>
          <w:szCs w:val="22"/>
        </w:rPr>
        <w:t>,</w:t>
      </w:r>
      <w:r w:rsidRPr="00F1229F">
        <w:rPr>
          <w:sz w:val="22"/>
          <w:szCs w:val="22"/>
        </w:rPr>
        <w:t xml:space="preserve"> zgody Zamawiającego na taką czynność, z zastrzeżeniem ust.6.</w:t>
      </w:r>
    </w:p>
    <w:p w14:paraId="2537FC8E" w14:textId="77777777" w:rsidR="0090776A" w:rsidRPr="00F1229F" w:rsidRDefault="0090776A">
      <w:pPr>
        <w:numPr>
          <w:ilvl w:val="0"/>
          <w:numId w:val="52"/>
        </w:numPr>
        <w:ind w:left="284" w:hanging="284"/>
        <w:jc w:val="both"/>
        <w:rPr>
          <w:sz w:val="22"/>
          <w:szCs w:val="22"/>
        </w:rPr>
      </w:pPr>
      <w:r w:rsidRPr="00F1229F">
        <w:rPr>
          <w:sz w:val="22"/>
          <w:szCs w:val="22"/>
        </w:rPr>
        <w:t>Podwykonawcą, który udostępnił zasoby na zasadach określonych w SWZ w celu wykazania spełniania warunków udziału w postępowaniu jest ………………….</w:t>
      </w:r>
    </w:p>
    <w:p w14:paraId="6FE09419" w14:textId="77777777" w:rsidR="0090776A" w:rsidRPr="00F1229F" w:rsidRDefault="0090776A">
      <w:pPr>
        <w:numPr>
          <w:ilvl w:val="0"/>
          <w:numId w:val="52"/>
        </w:numPr>
        <w:ind w:left="284" w:hanging="284"/>
        <w:jc w:val="both"/>
        <w:rPr>
          <w:sz w:val="22"/>
          <w:szCs w:val="22"/>
        </w:rPr>
      </w:pPr>
      <w:r w:rsidRPr="00F1229F">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F1229F" w:rsidRDefault="0090776A">
      <w:pPr>
        <w:numPr>
          <w:ilvl w:val="0"/>
          <w:numId w:val="52"/>
        </w:numPr>
        <w:ind w:left="284" w:hanging="284"/>
        <w:jc w:val="both"/>
        <w:rPr>
          <w:sz w:val="22"/>
          <w:szCs w:val="22"/>
        </w:rPr>
      </w:pPr>
      <w:r w:rsidRPr="00F1229F">
        <w:rPr>
          <w:sz w:val="22"/>
          <w:szCs w:val="22"/>
        </w:rPr>
        <w:t>Wykonawca zobowiązany jest uzyskać pisemną zgodę Zamawiającego</w:t>
      </w:r>
      <w:r w:rsidR="005E44D0" w:rsidRPr="00F1229F">
        <w:rPr>
          <w:sz w:val="22"/>
          <w:szCs w:val="22"/>
        </w:rPr>
        <w:t>, o której mowa w ust. 1,</w:t>
      </w:r>
      <w:r w:rsidRPr="00F1229F">
        <w:rPr>
          <w:sz w:val="22"/>
          <w:szCs w:val="22"/>
        </w:rPr>
        <w:t xml:space="preserve"> na powierzenie realizacji części zamówienia przez Podwykonawcę. W tym celu Wykonawca powinien wystąpić do Zamawiającego ze stosownym wnioskiem.</w:t>
      </w:r>
    </w:p>
    <w:p w14:paraId="79A16169" w14:textId="77777777" w:rsidR="0090776A" w:rsidRPr="00F1229F" w:rsidRDefault="0090776A">
      <w:pPr>
        <w:numPr>
          <w:ilvl w:val="0"/>
          <w:numId w:val="52"/>
        </w:numPr>
        <w:ind w:left="284" w:hanging="284"/>
        <w:jc w:val="both"/>
        <w:rPr>
          <w:sz w:val="22"/>
          <w:szCs w:val="22"/>
        </w:rPr>
      </w:pPr>
      <w:r w:rsidRPr="00F1229F">
        <w:rPr>
          <w:sz w:val="22"/>
          <w:szCs w:val="22"/>
        </w:rPr>
        <w:t>Wniosek powinien w szczególności zawierać:</w:t>
      </w:r>
    </w:p>
    <w:p w14:paraId="3F22E232"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nazwę podwykonawcy,</w:t>
      </w:r>
    </w:p>
    <w:p w14:paraId="384C651E"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dane kontaktowe podwykonawcy,</w:t>
      </w:r>
    </w:p>
    <w:p w14:paraId="65CFF847"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przedstawicieli podwykonawcy,</w:t>
      </w:r>
    </w:p>
    <w:p w14:paraId="7674A776"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zakres części Umowy powierzonej do wykonania przez podwykonawcę,</w:t>
      </w:r>
    </w:p>
    <w:p w14:paraId="74495ABE"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F1229F" w:rsidRDefault="0090776A">
      <w:pPr>
        <w:numPr>
          <w:ilvl w:val="0"/>
          <w:numId w:val="52"/>
        </w:numPr>
        <w:ind w:left="284" w:hanging="284"/>
        <w:jc w:val="both"/>
        <w:rPr>
          <w:sz w:val="22"/>
          <w:szCs w:val="22"/>
        </w:rPr>
      </w:pPr>
      <w:r w:rsidRPr="00F1229F">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F1229F" w:rsidRDefault="0090776A">
      <w:pPr>
        <w:numPr>
          <w:ilvl w:val="0"/>
          <w:numId w:val="52"/>
        </w:numPr>
        <w:ind w:left="284" w:hanging="284"/>
        <w:jc w:val="both"/>
        <w:rPr>
          <w:sz w:val="22"/>
          <w:szCs w:val="22"/>
        </w:rPr>
      </w:pPr>
      <w:r w:rsidRPr="00F1229F">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F1229F" w:rsidRDefault="0090776A">
      <w:pPr>
        <w:numPr>
          <w:ilvl w:val="0"/>
          <w:numId w:val="52"/>
        </w:numPr>
        <w:ind w:left="284" w:hanging="284"/>
        <w:jc w:val="both"/>
        <w:rPr>
          <w:sz w:val="22"/>
          <w:szCs w:val="22"/>
        </w:rPr>
      </w:pPr>
      <w:r w:rsidRPr="00F1229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32143F69" w:rsidR="0090776A" w:rsidRPr="00F1229F" w:rsidRDefault="0090776A">
      <w:pPr>
        <w:numPr>
          <w:ilvl w:val="0"/>
          <w:numId w:val="52"/>
        </w:numPr>
        <w:ind w:left="284" w:hanging="284"/>
        <w:jc w:val="both"/>
        <w:rPr>
          <w:sz w:val="22"/>
          <w:szCs w:val="22"/>
        </w:rPr>
      </w:pPr>
      <w:r w:rsidRPr="00F1229F">
        <w:rPr>
          <w:sz w:val="22"/>
          <w:szCs w:val="22"/>
        </w:rPr>
        <w:t>Zamawiający może nie wyrazić zgody na dopuszczenie Podwykonawcy do wykonywania prac objętych Umową, jeżeli Podwykonawca nie gwarantuje należytego wykonania powierzonych mu prac, w</w:t>
      </w:r>
      <w:r w:rsidR="00716F06" w:rsidRPr="00F1229F">
        <w:rPr>
          <w:sz w:val="22"/>
          <w:szCs w:val="22"/>
        </w:rPr>
        <w:t> </w:t>
      </w:r>
      <w:r w:rsidRPr="00F1229F">
        <w:rPr>
          <w:sz w:val="22"/>
          <w:szCs w:val="22"/>
        </w:rPr>
        <w:t>szczególności jeżeli Zamawiający poweźmie wiadomość iż:</w:t>
      </w:r>
    </w:p>
    <w:p w14:paraId="3C8A3A08" w14:textId="77777777" w:rsidR="0090776A" w:rsidRPr="00F1229F" w:rsidRDefault="0090776A">
      <w:pPr>
        <w:numPr>
          <w:ilvl w:val="1"/>
          <w:numId w:val="52"/>
        </w:numPr>
        <w:ind w:left="993" w:hanging="426"/>
        <w:jc w:val="both"/>
        <w:rPr>
          <w:sz w:val="22"/>
          <w:szCs w:val="22"/>
        </w:rPr>
      </w:pPr>
      <w:r w:rsidRPr="00F1229F">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F1229F" w:rsidRDefault="0090776A">
      <w:pPr>
        <w:numPr>
          <w:ilvl w:val="1"/>
          <w:numId w:val="52"/>
        </w:numPr>
        <w:ind w:left="993" w:hanging="426"/>
        <w:jc w:val="both"/>
        <w:rPr>
          <w:sz w:val="22"/>
          <w:szCs w:val="22"/>
        </w:rPr>
      </w:pPr>
      <w:r w:rsidRPr="00F1229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F1229F" w:rsidRDefault="0090776A">
      <w:pPr>
        <w:numPr>
          <w:ilvl w:val="1"/>
          <w:numId w:val="52"/>
        </w:numPr>
        <w:ind w:left="993" w:hanging="426"/>
        <w:jc w:val="both"/>
        <w:rPr>
          <w:sz w:val="22"/>
          <w:szCs w:val="22"/>
        </w:rPr>
      </w:pPr>
      <w:r w:rsidRPr="00F1229F">
        <w:rPr>
          <w:sz w:val="22"/>
          <w:szCs w:val="22"/>
        </w:rPr>
        <w:t>Podwykonawca jest winny spowodowania wypadku na terenie zakładu górniczego lub spowodowania zagrożenia dla ruchu zakładu górniczego,</w:t>
      </w:r>
    </w:p>
    <w:p w14:paraId="48C66E14" w14:textId="77777777" w:rsidR="0090776A" w:rsidRPr="00F1229F" w:rsidRDefault="0090776A">
      <w:pPr>
        <w:numPr>
          <w:ilvl w:val="1"/>
          <w:numId w:val="52"/>
        </w:numPr>
        <w:ind w:left="993" w:hanging="426"/>
        <w:jc w:val="both"/>
        <w:rPr>
          <w:sz w:val="22"/>
          <w:szCs w:val="22"/>
        </w:rPr>
      </w:pPr>
      <w:r w:rsidRPr="00F1229F">
        <w:rPr>
          <w:sz w:val="22"/>
          <w:szCs w:val="22"/>
        </w:rPr>
        <w:t>Podwykonawca nie spełnia warunków udziału w postępowaniu określonych w SWZ.</w:t>
      </w:r>
    </w:p>
    <w:p w14:paraId="7F79DCAA" w14:textId="02F21EF2" w:rsidR="0090776A" w:rsidRPr="00F1229F" w:rsidRDefault="0090776A">
      <w:pPr>
        <w:numPr>
          <w:ilvl w:val="0"/>
          <w:numId w:val="52"/>
        </w:numPr>
        <w:ind w:left="357" w:hanging="357"/>
        <w:jc w:val="both"/>
        <w:rPr>
          <w:sz w:val="22"/>
          <w:szCs w:val="22"/>
        </w:rPr>
      </w:pPr>
      <w:r w:rsidRPr="00F1229F">
        <w:rPr>
          <w:sz w:val="22"/>
          <w:szCs w:val="22"/>
        </w:rPr>
        <w:t>Rozliczenia pomiędzy Wykonawcą i Podwykonawcą będą dokonywane według ich uregulowań. Wykonawca zobowiązany jest dokonywać terminowo wszelkich rozliczeń z Podwykonawcami zgodnie z</w:t>
      </w:r>
      <w:r w:rsidR="00716F06" w:rsidRPr="00F1229F">
        <w:rPr>
          <w:sz w:val="22"/>
          <w:szCs w:val="22"/>
        </w:rPr>
        <w:t> </w:t>
      </w:r>
      <w:r w:rsidRPr="00F1229F">
        <w:rPr>
          <w:sz w:val="22"/>
          <w:szCs w:val="22"/>
        </w:rPr>
        <w:t>obowiązującymi przepisami prawa.</w:t>
      </w:r>
    </w:p>
    <w:p w14:paraId="01135914" w14:textId="77777777" w:rsidR="0090776A" w:rsidRPr="00F1229F" w:rsidRDefault="0090776A">
      <w:pPr>
        <w:numPr>
          <w:ilvl w:val="0"/>
          <w:numId w:val="52"/>
        </w:numPr>
        <w:ind w:left="357" w:hanging="357"/>
        <w:jc w:val="both"/>
        <w:rPr>
          <w:sz w:val="22"/>
          <w:szCs w:val="22"/>
        </w:rPr>
      </w:pPr>
      <w:r w:rsidRPr="00F1229F">
        <w:rPr>
          <w:sz w:val="22"/>
          <w:szCs w:val="22"/>
        </w:rPr>
        <w:t xml:space="preserve">Jeżeli Wykonawca zmienia albo rezygnuje z Podwykonawcy, który udostępnił zasoby na zasadach określonych w SWZ w celu wykazania spełniania </w:t>
      </w:r>
      <w:bookmarkStart w:id="105" w:name="_Hlk144463822"/>
      <w:r w:rsidRPr="00F1229F">
        <w:rPr>
          <w:sz w:val="22"/>
          <w:szCs w:val="22"/>
        </w:rPr>
        <w:t>warunków udziału w postępowaniu</w:t>
      </w:r>
      <w:bookmarkEnd w:id="105"/>
      <w:r w:rsidRPr="00F1229F">
        <w:rPr>
          <w:sz w:val="22"/>
          <w:szCs w:val="22"/>
        </w:rPr>
        <w:t xml:space="preserve">, Wykonawca jest obowiązany </w:t>
      </w:r>
      <w:r w:rsidRPr="00F1229F">
        <w:rPr>
          <w:iCs/>
          <w:sz w:val="22"/>
          <w:szCs w:val="22"/>
        </w:rPr>
        <w:t xml:space="preserve">złożyć </w:t>
      </w:r>
      <w:r w:rsidRPr="00F1229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F1229F" w:rsidRDefault="0090776A">
      <w:pPr>
        <w:numPr>
          <w:ilvl w:val="0"/>
          <w:numId w:val="52"/>
        </w:numPr>
        <w:ind w:left="357" w:hanging="357"/>
        <w:jc w:val="both"/>
        <w:rPr>
          <w:iCs/>
          <w:sz w:val="22"/>
          <w:szCs w:val="22"/>
        </w:rPr>
      </w:pPr>
      <w:r w:rsidRPr="00F1229F">
        <w:rPr>
          <w:sz w:val="22"/>
          <w:szCs w:val="22"/>
        </w:rPr>
        <w:t xml:space="preserve">Uregulowania niniejszego paragrafu dotyczą także wyrażenia zgody na powierzenie wykonania części Umowy przez Podwykonawcę dalszemu podwykonawcy. </w:t>
      </w:r>
      <w:bookmarkStart w:id="106" w:name="_Hlk146783179"/>
      <w:r w:rsidRPr="00F1229F">
        <w:rPr>
          <w:sz w:val="22"/>
          <w:szCs w:val="22"/>
        </w:rPr>
        <w:t>Powierzenie wykonania części Umowy przez Podwykonawcę dalszemu podwykonawcy wymaga dodatkowo uprzedniej pisemnej zgody Wykonawcy na taką czynność.</w:t>
      </w:r>
    </w:p>
    <w:bookmarkEnd w:id="106"/>
    <w:p w14:paraId="4993F3B3" w14:textId="77777777" w:rsidR="0090776A" w:rsidRPr="00F1229F" w:rsidRDefault="0090776A">
      <w:pPr>
        <w:numPr>
          <w:ilvl w:val="0"/>
          <w:numId w:val="52"/>
        </w:numPr>
        <w:jc w:val="both"/>
        <w:rPr>
          <w:sz w:val="22"/>
          <w:szCs w:val="22"/>
        </w:rPr>
      </w:pPr>
      <w:r w:rsidRPr="00F1229F">
        <w:rPr>
          <w:sz w:val="22"/>
          <w:szCs w:val="22"/>
        </w:rPr>
        <w:t xml:space="preserve">Zmiana lub wprowadzenie nowego Podwykonawcy nie wymaga formy aneksu. </w:t>
      </w:r>
    </w:p>
    <w:p w14:paraId="562BA9BF" w14:textId="77777777" w:rsidR="00A31A1B" w:rsidRPr="00F1229F" w:rsidRDefault="0090776A">
      <w:pPr>
        <w:numPr>
          <w:ilvl w:val="0"/>
          <w:numId w:val="52"/>
        </w:numPr>
        <w:jc w:val="both"/>
        <w:rPr>
          <w:sz w:val="22"/>
          <w:szCs w:val="22"/>
        </w:rPr>
      </w:pPr>
      <w:bookmarkStart w:id="107" w:name="_Hlk146783211"/>
      <w:r w:rsidRPr="00F1229F">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07"/>
    </w:p>
    <w:p w14:paraId="29E3EF7C" w14:textId="7DB65018" w:rsidR="0090776A" w:rsidRPr="00F1229F" w:rsidRDefault="0090776A">
      <w:pPr>
        <w:numPr>
          <w:ilvl w:val="0"/>
          <w:numId w:val="52"/>
        </w:numPr>
        <w:jc w:val="both"/>
        <w:rPr>
          <w:sz w:val="22"/>
          <w:szCs w:val="22"/>
        </w:rPr>
      </w:pPr>
      <w:r w:rsidRPr="00F1229F">
        <w:rPr>
          <w:sz w:val="22"/>
          <w:szCs w:val="22"/>
        </w:rPr>
        <w:t>Zapisy niniejszego paragrafu dotyczące Podwykonawców dotyczą także dalszych podwykonawców.</w:t>
      </w:r>
    </w:p>
    <w:p w14:paraId="48DD40B5" w14:textId="77777777" w:rsidR="0090776A" w:rsidRPr="00BF17EB" w:rsidRDefault="0090776A" w:rsidP="0090776A">
      <w:pPr>
        <w:ind w:left="142"/>
        <w:rPr>
          <w:highlight w:val="green"/>
          <w:lang w:val="x-none" w:eastAsia="x-none"/>
        </w:rPr>
      </w:pPr>
    </w:p>
    <w:p w14:paraId="0FF4E0B1" w14:textId="4067CF9E" w:rsidR="000A4763" w:rsidRPr="00F1229F" w:rsidRDefault="000A4763" w:rsidP="000A4763">
      <w:pPr>
        <w:pStyle w:val="Nagwek1"/>
        <w:numPr>
          <w:ilvl w:val="0"/>
          <w:numId w:val="0"/>
        </w:numPr>
        <w:jc w:val="center"/>
        <w:rPr>
          <w:sz w:val="22"/>
          <w:szCs w:val="22"/>
          <w:u w:val="single"/>
          <w:lang w:val="pl-PL"/>
        </w:rPr>
      </w:pPr>
      <w:bookmarkStart w:id="108" w:name="_Toc181951525"/>
      <w:bookmarkStart w:id="109" w:name="_Toc181954768"/>
      <w:r w:rsidRPr="00F1229F">
        <w:rPr>
          <w:sz w:val="22"/>
          <w:szCs w:val="22"/>
        </w:rPr>
        <w:t>§</w:t>
      </w:r>
      <w:r w:rsidR="00D82F84" w:rsidRPr="00F1229F">
        <w:rPr>
          <w:sz w:val="22"/>
          <w:szCs w:val="22"/>
        </w:rPr>
        <w:t xml:space="preserve"> </w:t>
      </w:r>
      <w:r w:rsidR="00CE02FE" w:rsidRPr="00F1229F">
        <w:rPr>
          <w:sz w:val="22"/>
          <w:szCs w:val="22"/>
          <w:lang w:val="pl-PL"/>
        </w:rPr>
        <w:t>10</w:t>
      </w:r>
      <w:r w:rsidR="00D82F84" w:rsidRPr="00F1229F">
        <w:rPr>
          <w:sz w:val="22"/>
          <w:szCs w:val="22"/>
          <w:lang w:val="pl-PL"/>
        </w:rPr>
        <w:t>.</w:t>
      </w:r>
      <w:r w:rsidR="00B9743D" w:rsidRPr="00F1229F">
        <w:rPr>
          <w:sz w:val="22"/>
          <w:szCs w:val="22"/>
          <w:lang w:val="pl-PL"/>
        </w:rPr>
        <w:t xml:space="preserve"> </w:t>
      </w:r>
      <w:r w:rsidRPr="00F1229F">
        <w:rPr>
          <w:sz w:val="22"/>
          <w:szCs w:val="22"/>
          <w:lang w:val="pl-PL"/>
        </w:rPr>
        <w:t>NADZÓR I KOORDYNACJA</w:t>
      </w:r>
      <w:bookmarkEnd w:id="108"/>
      <w:bookmarkEnd w:id="109"/>
    </w:p>
    <w:p w14:paraId="52C4A0C7" w14:textId="3E4D1D96" w:rsidR="00FB6A75" w:rsidRPr="00F1229F" w:rsidRDefault="00FB6A75">
      <w:pPr>
        <w:numPr>
          <w:ilvl w:val="0"/>
          <w:numId w:val="53"/>
        </w:numPr>
        <w:spacing w:line="300" w:lineRule="exact"/>
        <w:jc w:val="both"/>
        <w:rPr>
          <w:sz w:val="22"/>
          <w:szCs w:val="22"/>
        </w:rPr>
      </w:pPr>
      <w:bookmarkStart w:id="110" w:name="_Hlk114912002"/>
      <w:r w:rsidRPr="00F1229F">
        <w:rPr>
          <w:sz w:val="22"/>
          <w:szCs w:val="22"/>
        </w:rPr>
        <w:t xml:space="preserve">Osoby odpowiedzialne za nadzór nad realizacją </w:t>
      </w:r>
      <w:r w:rsidR="001F7822" w:rsidRPr="00F1229F">
        <w:rPr>
          <w:sz w:val="22"/>
          <w:szCs w:val="22"/>
        </w:rPr>
        <w:t>U</w:t>
      </w:r>
      <w:r w:rsidRPr="00F1229F">
        <w:rPr>
          <w:sz w:val="22"/>
          <w:szCs w:val="22"/>
        </w:rPr>
        <w:t>mowy:</w:t>
      </w:r>
    </w:p>
    <w:p w14:paraId="5C58E6BB" w14:textId="20B5DD12" w:rsidR="00FB6A75" w:rsidRPr="00F1229F" w:rsidRDefault="00FB6A75">
      <w:pPr>
        <w:numPr>
          <w:ilvl w:val="0"/>
          <w:numId w:val="8"/>
        </w:numPr>
        <w:tabs>
          <w:tab w:val="clear" w:pos="1440"/>
          <w:tab w:val="num" w:pos="360"/>
        </w:tabs>
        <w:ind w:left="709" w:hanging="349"/>
        <w:jc w:val="both"/>
        <w:rPr>
          <w:sz w:val="22"/>
          <w:szCs w:val="22"/>
        </w:rPr>
      </w:pPr>
      <w:r w:rsidRPr="00F1229F">
        <w:rPr>
          <w:sz w:val="22"/>
          <w:szCs w:val="22"/>
        </w:rPr>
        <w:t xml:space="preserve">Ze strony Wykonawcy osobami odpowiedzialnymi za nadzór nad realizacją </w:t>
      </w:r>
      <w:r w:rsidR="00FB6A81" w:rsidRPr="00F1229F">
        <w:rPr>
          <w:sz w:val="22"/>
          <w:szCs w:val="22"/>
        </w:rPr>
        <w:t>U</w:t>
      </w:r>
      <w:r w:rsidRPr="00F1229F">
        <w:rPr>
          <w:sz w:val="22"/>
          <w:szCs w:val="22"/>
        </w:rPr>
        <w:t>mowy są:</w:t>
      </w:r>
    </w:p>
    <w:p w14:paraId="5998781D" w14:textId="2885C9DF" w:rsidR="00FB6A75" w:rsidRPr="00F1229F" w:rsidRDefault="00FB6A75" w:rsidP="00156B3B">
      <w:pPr>
        <w:ind w:firstLine="709"/>
        <w:jc w:val="both"/>
        <w:rPr>
          <w:sz w:val="22"/>
          <w:szCs w:val="22"/>
        </w:rPr>
      </w:pPr>
      <w:r w:rsidRPr="00F1229F">
        <w:rPr>
          <w:b/>
          <w:color w:val="FF0000"/>
          <w:sz w:val="22"/>
          <w:szCs w:val="22"/>
        </w:rPr>
        <w:t>………………………………………………</w:t>
      </w:r>
      <w:r w:rsidRPr="00F1229F">
        <w:rPr>
          <w:color w:val="FF0000"/>
          <w:sz w:val="22"/>
          <w:szCs w:val="22"/>
        </w:rPr>
        <w:t>,</w:t>
      </w:r>
    </w:p>
    <w:p w14:paraId="433540F7" w14:textId="1880DCD5" w:rsidR="00E022BD" w:rsidRPr="00F1229F" w:rsidRDefault="00FB6A75">
      <w:pPr>
        <w:numPr>
          <w:ilvl w:val="0"/>
          <w:numId w:val="8"/>
        </w:numPr>
        <w:tabs>
          <w:tab w:val="clear" w:pos="1440"/>
          <w:tab w:val="num" w:pos="360"/>
        </w:tabs>
        <w:ind w:left="720"/>
        <w:jc w:val="both"/>
        <w:rPr>
          <w:sz w:val="22"/>
          <w:szCs w:val="22"/>
        </w:rPr>
      </w:pPr>
      <w:r w:rsidRPr="00F1229F">
        <w:rPr>
          <w:sz w:val="22"/>
          <w:szCs w:val="22"/>
        </w:rPr>
        <w:t xml:space="preserve">Ze strony Zamawiającego odpowiedzialnymi za nadzór nad realizacją </w:t>
      </w:r>
      <w:r w:rsidR="001F7822" w:rsidRPr="00F1229F">
        <w:rPr>
          <w:sz w:val="22"/>
          <w:szCs w:val="22"/>
        </w:rPr>
        <w:t>U</w:t>
      </w:r>
      <w:r w:rsidRPr="00F1229F">
        <w:rPr>
          <w:sz w:val="22"/>
          <w:szCs w:val="22"/>
        </w:rPr>
        <w:t xml:space="preserve">mowy są </w:t>
      </w:r>
      <w:r w:rsidR="00E022BD" w:rsidRPr="00F1229F">
        <w:rPr>
          <w:sz w:val="22"/>
          <w:szCs w:val="22"/>
        </w:rPr>
        <w:t>Kierownik Działu Energomechanicznego oraz osoby wskazane w zleceniu.</w:t>
      </w:r>
    </w:p>
    <w:p w14:paraId="6E3D003E" w14:textId="6D0A2D3A" w:rsidR="00FB6A75" w:rsidRPr="00F1229F" w:rsidRDefault="00FB6A75">
      <w:pPr>
        <w:numPr>
          <w:ilvl w:val="0"/>
          <w:numId w:val="53"/>
        </w:numPr>
        <w:tabs>
          <w:tab w:val="num" w:pos="360"/>
        </w:tabs>
        <w:jc w:val="both"/>
        <w:rPr>
          <w:sz w:val="22"/>
          <w:szCs w:val="22"/>
        </w:rPr>
      </w:pPr>
      <w:r w:rsidRPr="00F1229F">
        <w:rPr>
          <w:sz w:val="22"/>
          <w:szCs w:val="22"/>
        </w:rPr>
        <w:t xml:space="preserve">Zmiana osób odpowiedzialnych za nadzór oraz danych teleadresowych nie wymaga formy aneksu lecz pisemnego powiadomienia drugiej </w:t>
      </w:r>
      <w:r w:rsidR="001F7822" w:rsidRPr="00F1229F">
        <w:rPr>
          <w:sz w:val="22"/>
          <w:szCs w:val="22"/>
        </w:rPr>
        <w:t>S</w:t>
      </w:r>
      <w:r w:rsidRPr="00F1229F">
        <w:rPr>
          <w:sz w:val="22"/>
          <w:szCs w:val="22"/>
        </w:rPr>
        <w:t>trony.</w:t>
      </w:r>
    </w:p>
    <w:p w14:paraId="628F3BC4" w14:textId="761C52F6" w:rsidR="001F7822" w:rsidRPr="00F1229F" w:rsidRDefault="001F7822">
      <w:pPr>
        <w:numPr>
          <w:ilvl w:val="0"/>
          <w:numId w:val="53"/>
        </w:numPr>
        <w:jc w:val="both"/>
        <w:rPr>
          <w:sz w:val="22"/>
          <w:szCs w:val="22"/>
        </w:rPr>
      </w:pPr>
      <w:r w:rsidRPr="00F1229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1229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09970963" w:rsidR="00FB6A75" w:rsidRPr="00F1229F" w:rsidRDefault="00FB6A75" w:rsidP="00B9743D">
      <w:pPr>
        <w:pStyle w:val="Nagwek1"/>
        <w:numPr>
          <w:ilvl w:val="0"/>
          <w:numId w:val="0"/>
        </w:numPr>
        <w:jc w:val="center"/>
        <w:rPr>
          <w:bCs/>
          <w:i/>
          <w:iCs/>
          <w:sz w:val="22"/>
          <w:szCs w:val="22"/>
        </w:rPr>
      </w:pPr>
      <w:bookmarkStart w:id="111" w:name="_Toc181951526"/>
      <w:bookmarkStart w:id="112" w:name="_Toc181954769"/>
      <w:bookmarkEnd w:id="110"/>
      <w:r w:rsidRPr="00F1229F">
        <w:rPr>
          <w:sz w:val="22"/>
          <w:szCs w:val="22"/>
        </w:rPr>
        <w:t>§</w:t>
      </w:r>
      <w:r w:rsidR="00D82F84" w:rsidRPr="00F1229F">
        <w:rPr>
          <w:sz w:val="22"/>
          <w:szCs w:val="22"/>
        </w:rPr>
        <w:t xml:space="preserve"> </w:t>
      </w:r>
      <w:r w:rsidR="00CE02FE" w:rsidRPr="00F1229F">
        <w:rPr>
          <w:sz w:val="22"/>
          <w:szCs w:val="22"/>
          <w:lang w:val="pl-PL"/>
        </w:rPr>
        <w:t>11</w:t>
      </w:r>
      <w:r w:rsidR="00D82F84" w:rsidRPr="00F1229F">
        <w:rPr>
          <w:sz w:val="22"/>
          <w:szCs w:val="22"/>
          <w:lang w:val="pl-PL"/>
        </w:rPr>
        <w:t>.</w:t>
      </w:r>
      <w:r w:rsidR="00B9743D" w:rsidRPr="00F1229F">
        <w:rPr>
          <w:sz w:val="22"/>
          <w:szCs w:val="22"/>
          <w:lang w:val="pl-PL"/>
        </w:rPr>
        <w:t xml:space="preserve"> </w:t>
      </w:r>
      <w:r w:rsidRPr="00F1229F">
        <w:rPr>
          <w:bCs/>
          <w:sz w:val="22"/>
          <w:szCs w:val="22"/>
        </w:rPr>
        <w:t>BADANIA KONTROLNE (audyt)</w:t>
      </w:r>
      <w:bookmarkEnd w:id="111"/>
      <w:bookmarkEnd w:id="112"/>
      <w:r w:rsidRPr="00F1229F">
        <w:rPr>
          <w:bCs/>
          <w:i/>
          <w:iCs/>
          <w:sz w:val="22"/>
          <w:szCs w:val="22"/>
        </w:rPr>
        <w:t xml:space="preserve"> </w:t>
      </w:r>
    </w:p>
    <w:p w14:paraId="6319701C" w14:textId="77777777" w:rsidR="00730925" w:rsidRPr="00F1229F" w:rsidRDefault="00730925">
      <w:pPr>
        <w:numPr>
          <w:ilvl w:val="0"/>
          <w:numId w:val="54"/>
        </w:numPr>
        <w:ind w:left="284" w:hanging="284"/>
        <w:jc w:val="both"/>
        <w:rPr>
          <w:sz w:val="22"/>
          <w:szCs w:val="22"/>
        </w:rPr>
      </w:pPr>
      <w:r w:rsidRPr="00F1229F">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F1229F" w:rsidRDefault="00730925">
      <w:pPr>
        <w:numPr>
          <w:ilvl w:val="1"/>
          <w:numId w:val="54"/>
        </w:numPr>
        <w:jc w:val="both"/>
        <w:rPr>
          <w:sz w:val="22"/>
          <w:szCs w:val="22"/>
        </w:rPr>
      </w:pPr>
      <w:r w:rsidRPr="00F1229F">
        <w:rPr>
          <w:sz w:val="22"/>
          <w:szCs w:val="22"/>
        </w:rPr>
        <w:t>warunków techniczno-organizacyjnych oraz zgodności sposobu realizacji usług z postanowieniami Umowy,</w:t>
      </w:r>
    </w:p>
    <w:p w14:paraId="23473BDF" w14:textId="77777777" w:rsidR="00730925" w:rsidRPr="00F1229F" w:rsidRDefault="00730925">
      <w:pPr>
        <w:numPr>
          <w:ilvl w:val="1"/>
          <w:numId w:val="54"/>
        </w:numPr>
        <w:jc w:val="both"/>
        <w:rPr>
          <w:sz w:val="22"/>
          <w:szCs w:val="22"/>
        </w:rPr>
      </w:pPr>
      <w:r w:rsidRPr="00F1229F">
        <w:rPr>
          <w:sz w:val="22"/>
          <w:szCs w:val="22"/>
        </w:rPr>
        <w:t>kwalifikacji i uprawnień pracowników w zakresie zgodności z wymaganiami Zamawiającego,</w:t>
      </w:r>
    </w:p>
    <w:p w14:paraId="7ED08F82" w14:textId="77777777" w:rsidR="00730925" w:rsidRPr="00F1229F" w:rsidRDefault="00730925">
      <w:pPr>
        <w:numPr>
          <w:ilvl w:val="1"/>
          <w:numId w:val="54"/>
        </w:numPr>
        <w:jc w:val="both"/>
        <w:rPr>
          <w:sz w:val="22"/>
          <w:szCs w:val="22"/>
        </w:rPr>
      </w:pPr>
      <w:r w:rsidRPr="00F1229F">
        <w:rPr>
          <w:sz w:val="22"/>
          <w:szCs w:val="22"/>
        </w:rPr>
        <w:t>przestrzegania przepisów powszechnie obowiązujących oraz wewnętrznych uregulowań Zamawiającego w zakresie ochrony środowiska i BHP,</w:t>
      </w:r>
    </w:p>
    <w:p w14:paraId="221E6298" w14:textId="77777777" w:rsidR="00730925" w:rsidRPr="00F1229F" w:rsidRDefault="00730925">
      <w:pPr>
        <w:numPr>
          <w:ilvl w:val="1"/>
          <w:numId w:val="54"/>
        </w:numPr>
        <w:jc w:val="both"/>
        <w:rPr>
          <w:sz w:val="22"/>
          <w:szCs w:val="22"/>
        </w:rPr>
      </w:pPr>
      <w:r w:rsidRPr="00F1229F">
        <w:rPr>
          <w:sz w:val="22"/>
          <w:szCs w:val="22"/>
        </w:rPr>
        <w:t>przestrzegania przepisów powszechnie obowiązujących oraz wewnętrznych uregulowań Zamawiającego w zakresie dyscypliny i czasu pracy,</w:t>
      </w:r>
    </w:p>
    <w:p w14:paraId="02B91825" w14:textId="77777777" w:rsidR="00730925" w:rsidRPr="00F1229F" w:rsidRDefault="00730925">
      <w:pPr>
        <w:numPr>
          <w:ilvl w:val="1"/>
          <w:numId w:val="54"/>
        </w:numPr>
        <w:jc w:val="both"/>
        <w:rPr>
          <w:sz w:val="22"/>
          <w:szCs w:val="22"/>
        </w:rPr>
      </w:pPr>
      <w:r w:rsidRPr="00F1229F">
        <w:rPr>
          <w:sz w:val="22"/>
          <w:szCs w:val="22"/>
        </w:rPr>
        <w:t>prawidłowości wykonywania Przedmiotu Umowy,</w:t>
      </w:r>
    </w:p>
    <w:p w14:paraId="11DFFC64" w14:textId="77777777" w:rsidR="00730925" w:rsidRPr="00F1229F" w:rsidRDefault="00730925">
      <w:pPr>
        <w:numPr>
          <w:ilvl w:val="1"/>
          <w:numId w:val="54"/>
        </w:numPr>
        <w:jc w:val="both"/>
        <w:rPr>
          <w:sz w:val="22"/>
          <w:szCs w:val="22"/>
        </w:rPr>
      </w:pPr>
      <w:r w:rsidRPr="00F1229F">
        <w:rPr>
          <w:sz w:val="22"/>
          <w:szCs w:val="22"/>
        </w:rPr>
        <w:t xml:space="preserve">posiadania przez Wykonawcę wymaganych </w:t>
      </w:r>
      <w:proofErr w:type="spellStart"/>
      <w:r w:rsidRPr="00F1229F">
        <w:rPr>
          <w:sz w:val="22"/>
          <w:szCs w:val="22"/>
        </w:rPr>
        <w:t>dopuszczeń</w:t>
      </w:r>
      <w:proofErr w:type="spellEnd"/>
      <w:r w:rsidRPr="00F1229F">
        <w:rPr>
          <w:sz w:val="22"/>
          <w:szCs w:val="22"/>
        </w:rPr>
        <w:t xml:space="preserve"> i certyfikatów.</w:t>
      </w:r>
    </w:p>
    <w:p w14:paraId="58E23D9A" w14:textId="77777777" w:rsidR="00730925" w:rsidRPr="00F1229F" w:rsidRDefault="00730925">
      <w:pPr>
        <w:numPr>
          <w:ilvl w:val="0"/>
          <w:numId w:val="54"/>
        </w:numPr>
        <w:ind w:left="357" w:hanging="357"/>
        <w:jc w:val="both"/>
        <w:rPr>
          <w:sz w:val="22"/>
          <w:szCs w:val="22"/>
        </w:rPr>
      </w:pPr>
      <w:r w:rsidRPr="00F1229F">
        <w:rPr>
          <w:sz w:val="22"/>
          <w:szCs w:val="22"/>
        </w:rPr>
        <w:t>Czas trwania Audytu może wynieść od 1 do 5 dni roboczych (dni od poniedziałku do piątku z wyłączeniem dni ustawowo wolnych od pracy).</w:t>
      </w:r>
    </w:p>
    <w:p w14:paraId="7A623367" w14:textId="77777777" w:rsidR="00730925" w:rsidRPr="00F1229F" w:rsidRDefault="00730925">
      <w:pPr>
        <w:numPr>
          <w:ilvl w:val="0"/>
          <w:numId w:val="54"/>
        </w:numPr>
        <w:ind w:left="357" w:hanging="357"/>
        <w:jc w:val="both"/>
        <w:rPr>
          <w:sz w:val="22"/>
          <w:szCs w:val="22"/>
        </w:rPr>
      </w:pPr>
      <w:r w:rsidRPr="00F1229F">
        <w:rPr>
          <w:sz w:val="22"/>
          <w:szCs w:val="22"/>
        </w:rPr>
        <w:t>Liczba Audytów w trakcie trwania Umowy nie może przekroczyć 2 na rok kalendarzowy obowiązywania Umowy</w:t>
      </w:r>
      <w:bookmarkStart w:id="113" w:name="_Hlk148344040"/>
      <w:r w:rsidRPr="00F1229F">
        <w:rPr>
          <w:sz w:val="22"/>
          <w:szCs w:val="22"/>
        </w:rPr>
        <w:t>, z zastrzeżeniem ust. 4 poniżej.</w:t>
      </w:r>
    </w:p>
    <w:p w14:paraId="245AFD4A" w14:textId="77777777" w:rsidR="00730925" w:rsidRPr="00F1229F" w:rsidRDefault="00730925">
      <w:pPr>
        <w:numPr>
          <w:ilvl w:val="0"/>
          <w:numId w:val="54"/>
        </w:numPr>
        <w:ind w:left="357" w:hanging="357"/>
        <w:jc w:val="both"/>
        <w:rPr>
          <w:sz w:val="22"/>
          <w:szCs w:val="22"/>
        </w:rPr>
      </w:pPr>
      <w:r w:rsidRPr="00F1229F">
        <w:rPr>
          <w:sz w:val="22"/>
          <w:szCs w:val="22"/>
        </w:rPr>
        <w:t>W uzasadnionych przypadkach, związanych z podejrzeniem niewłaściwej realizacji Umowy, Zamawiający może przeprowadzić dodatkowy audyt na zasadach określonych w niniejszym paragrafie.</w:t>
      </w:r>
    </w:p>
    <w:bookmarkEnd w:id="113"/>
    <w:p w14:paraId="51B3D7EC" w14:textId="77777777" w:rsidR="00730925" w:rsidRPr="00F1229F" w:rsidRDefault="00730925">
      <w:pPr>
        <w:numPr>
          <w:ilvl w:val="0"/>
          <w:numId w:val="54"/>
        </w:numPr>
        <w:ind w:left="357" w:hanging="357"/>
        <w:jc w:val="both"/>
        <w:rPr>
          <w:sz w:val="22"/>
          <w:szCs w:val="22"/>
        </w:rPr>
      </w:pPr>
      <w:r w:rsidRPr="00F1229F">
        <w:rPr>
          <w:sz w:val="22"/>
          <w:szCs w:val="22"/>
        </w:rPr>
        <w:t xml:space="preserve">Zasady ustalenia terminu przeprowadzenia Audytu </w:t>
      </w:r>
      <w:bookmarkStart w:id="114" w:name="_Hlk146783280"/>
      <w:r w:rsidRPr="00F1229F">
        <w:rPr>
          <w:sz w:val="22"/>
          <w:szCs w:val="22"/>
        </w:rPr>
        <w:t>są następujące:</w:t>
      </w:r>
      <w:bookmarkEnd w:id="114"/>
    </w:p>
    <w:p w14:paraId="7B6F62FB" w14:textId="77777777" w:rsidR="00730925" w:rsidRPr="00F1229F" w:rsidRDefault="00730925">
      <w:pPr>
        <w:numPr>
          <w:ilvl w:val="1"/>
          <w:numId w:val="54"/>
        </w:numPr>
        <w:jc w:val="both"/>
        <w:rPr>
          <w:sz w:val="22"/>
          <w:szCs w:val="22"/>
        </w:rPr>
      </w:pPr>
      <w:r w:rsidRPr="00F1229F">
        <w:rPr>
          <w:sz w:val="22"/>
          <w:szCs w:val="22"/>
        </w:rPr>
        <w:t>Zamawiający powiadomi Wykonawcę o przewidywanym terminie przeprowadzenia Audytu z wyprzedzeniem 14 dni kalendarzowych w stosunku do planowanej daty jego rozpoczęcia;</w:t>
      </w:r>
    </w:p>
    <w:p w14:paraId="7B3526C0" w14:textId="77777777" w:rsidR="00730925" w:rsidRPr="00F1229F" w:rsidRDefault="00730925">
      <w:pPr>
        <w:numPr>
          <w:ilvl w:val="1"/>
          <w:numId w:val="54"/>
        </w:numPr>
        <w:ind w:hanging="357"/>
        <w:jc w:val="both"/>
        <w:rPr>
          <w:sz w:val="22"/>
          <w:szCs w:val="22"/>
        </w:rPr>
      </w:pPr>
      <w:r w:rsidRPr="00F1229F">
        <w:rPr>
          <w:sz w:val="22"/>
          <w:szCs w:val="22"/>
        </w:rPr>
        <w:t>Powiadomienie o Audycie winno zawierać:</w:t>
      </w:r>
    </w:p>
    <w:p w14:paraId="411C7F6C" w14:textId="77777777" w:rsidR="00730925" w:rsidRPr="00F1229F" w:rsidRDefault="00730925">
      <w:pPr>
        <w:numPr>
          <w:ilvl w:val="2"/>
          <w:numId w:val="54"/>
        </w:numPr>
        <w:ind w:hanging="357"/>
        <w:jc w:val="both"/>
        <w:rPr>
          <w:sz w:val="22"/>
          <w:szCs w:val="22"/>
        </w:rPr>
      </w:pPr>
      <w:r w:rsidRPr="00F1229F">
        <w:rPr>
          <w:sz w:val="22"/>
          <w:szCs w:val="22"/>
        </w:rPr>
        <w:t>wskazanie zakresu Audytu,</w:t>
      </w:r>
    </w:p>
    <w:p w14:paraId="7D512CD2" w14:textId="77777777" w:rsidR="00730925" w:rsidRPr="00F1229F" w:rsidRDefault="00730925">
      <w:pPr>
        <w:numPr>
          <w:ilvl w:val="2"/>
          <w:numId w:val="54"/>
        </w:numPr>
        <w:jc w:val="both"/>
        <w:rPr>
          <w:sz w:val="22"/>
          <w:szCs w:val="22"/>
        </w:rPr>
      </w:pPr>
      <w:r w:rsidRPr="00F1229F">
        <w:rPr>
          <w:sz w:val="22"/>
          <w:szCs w:val="22"/>
        </w:rPr>
        <w:t>proponowany termin rozpoczęcia i zakończenia Audytu,</w:t>
      </w:r>
    </w:p>
    <w:p w14:paraId="2E316548" w14:textId="77777777" w:rsidR="00730925" w:rsidRPr="00F1229F" w:rsidRDefault="00730925">
      <w:pPr>
        <w:numPr>
          <w:ilvl w:val="2"/>
          <w:numId w:val="54"/>
        </w:numPr>
        <w:jc w:val="both"/>
        <w:rPr>
          <w:sz w:val="22"/>
          <w:szCs w:val="22"/>
        </w:rPr>
      </w:pPr>
      <w:r w:rsidRPr="00F1229F">
        <w:rPr>
          <w:sz w:val="22"/>
          <w:szCs w:val="22"/>
        </w:rPr>
        <w:t>ewentualne inne informacje (np. miejsce Audytu);</w:t>
      </w:r>
    </w:p>
    <w:p w14:paraId="380751B3" w14:textId="77777777" w:rsidR="00730925" w:rsidRPr="00F1229F" w:rsidRDefault="00730925">
      <w:pPr>
        <w:numPr>
          <w:ilvl w:val="1"/>
          <w:numId w:val="54"/>
        </w:numPr>
        <w:jc w:val="both"/>
        <w:rPr>
          <w:sz w:val="22"/>
          <w:szCs w:val="22"/>
        </w:rPr>
      </w:pPr>
      <w:r w:rsidRPr="00F1229F">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F1229F" w:rsidRDefault="00730925">
      <w:pPr>
        <w:numPr>
          <w:ilvl w:val="1"/>
          <w:numId w:val="54"/>
        </w:numPr>
        <w:jc w:val="both"/>
        <w:rPr>
          <w:sz w:val="22"/>
          <w:szCs w:val="22"/>
        </w:rPr>
      </w:pPr>
      <w:r w:rsidRPr="00F1229F">
        <w:rPr>
          <w:sz w:val="22"/>
          <w:szCs w:val="22"/>
        </w:rPr>
        <w:t>W przypadku wniesienia przez Wykonawcę uwag, Zamawiający w terminie 7 dni kalendarzowych od otrzymania uwag ustosunkuje się do tych uwag poprzez:</w:t>
      </w:r>
    </w:p>
    <w:p w14:paraId="2E7D58E7" w14:textId="77777777" w:rsidR="00730925" w:rsidRPr="00F1229F" w:rsidRDefault="00730925">
      <w:pPr>
        <w:numPr>
          <w:ilvl w:val="2"/>
          <w:numId w:val="54"/>
        </w:numPr>
        <w:jc w:val="both"/>
        <w:rPr>
          <w:sz w:val="22"/>
          <w:szCs w:val="22"/>
        </w:rPr>
      </w:pPr>
      <w:r w:rsidRPr="00F1229F">
        <w:rPr>
          <w:sz w:val="22"/>
          <w:szCs w:val="22"/>
        </w:rPr>
        <w:t>uwzględnienie ich albo</w:t>
      </w:r>
    </w:p>
    <w:p w14:paraId="19C853A9" w14:textId="77777777" w:rsidR="00730925" w:rsidRPr="00F1229F" w:rsidRDefault="00730925">
      <w:pPr>
        <w:numPr>
          <w:ilvl w:val="2"/>
          <w:numId w:val="54"/>
        </w:numPr>
        <w:jc w:val="both"/>
        <w:rPr>
          <w:sz w:val="22"/>
          <w:szCs w:val="22"/>
        </w:rPr>
      </w:pPr>
      <w:r w:rsidRPr="00F1229F">
        <w:rPr>
          <w:sz w:val="22"/>
          <w:szCs w:val="22"/>
        </w:rPr>
        <w:t>uzasadnienie odmowy ich uwzględnienia;</w:t>
      </w:r>
    </w:p>
    <w:p w14:paraId="353E47A6" w14:textId="77777777" w:rsidR="00730925" w:rsidRPr="00F1229F" w:rsidRDefault="00730925">
      <w:pPr>
        <w:numPr>
          <w:ilvl w:val="1"/>
          <w:numId w:val="54"/>
        </w:numPr>
        <w:jc w:val="both"/>
        <w:rPr>
          <w:sz w:val="22"/>
          <w:szCs w:val="22"/>
        </w:rPr>
      </w:pPr>
      <w:r w:rsidRPr="00F1229F">
        <w:rPr>
          <w:sz w:val="22"/>
          <w:szCs w:val="22"/>
        </w:rPr>
        <w:t>Termin przeprowadzenia Audytu uznaje się za ustalony jeżeli:</w:t>
      </w:r>
    </w:p>
    <w:p w14:paraId="314F6932" w14:textId="77777777" w:rsidR="00730925" w:rsidRPr="00F1229F" w:rsidRDefault="00730925">
      <w:pPr>
        <w:numPr>
          <w:ilvl w:val="2"/>
          <w:numId w:val="54"/>
        </w:numPr>
        <w:jc w:val="both"/>
        <w:rPr>
          <w:sz w:val="22"/>
          <w:szCs w:val="22"/>
        </w:rPr>
      </w:pPr>
      <w:r w:rsidRPr="00F1229F">
        <w:rPr>
          <w:sz w:val="22"/>
          <w:szCs w:val="22"/>
        </w:rPr>
        <w:t>Wykonawca w terminie określonym w ust. 4 pkt 3 nie wniesie uwag do otrzymanego powiadomienia;</w:t>
      </w:r>
    </w:p>
    <w:p w14:paraId="4E837E5A" w14:textId="5D021112" w:rsidR="00730925" w:rsidRPr="00F1229F" w:rsidRDefault="00730925">
      <w:pPr>
        <w:numPr>
          <w:ilvl w:val="2"/>
          <w:numId w:val="54"/>
        </w:numPr>
        <w:jc w:val="both"/>
        <w:rPr>
          <w:sz w:val="22"/>
          <w:szCs w:val="22"/>
        </w:rPr>
      </w:pPr>
      <w:r w:rsidRPr="00F1229F">
        <w:rPr>
          <w:sz w:val="22"/>
          <w:szCs w:val="22"/>
        </w:rPr>
        <w:t>Zamawiający uwzględni uwagi wniesione przez Wykonawcę. W takim wypadku obowiązuje termin zaproponowany przez Wykonawcę lub termin wskazany przez Zamawiającego z</w:t>
      </w:r>
      <w:r w:rsidR="00D77509" w:rsidRPr="00F1229F">
        <w:rPr>
          <w:sz w:val="22"/>
          <w:szCs w:val="22"/>
        </w:rPr>
        <w:t> </w:t>
      </w:r>
      <w:r w:rsidRPr="00F1229F">
        <w:rPr>
          <w:sz w:val="22"/>
          <w:szCs w:val="22"/>
        </w:rPr>
        <w:t>uwzględnieniem uwag wniesionych przez Wykonawcę;</w:t>
      </w:r>
    </w:p>
    <w:p w14:paraId="25931EB6" w14:textId="77777777" w:rsidR="00730925" w:rsidRPr="00F1229F" w:rsidRDefault="00730925">
      <w:pPr>
        <w:numPr>
          <w:ilvl w:val="2"/>
          <w:numId w:val="54"/>
        </w:numPr>
        <w:jc w:val="both"/>
        <w:rPr>
          <w:sz w:val="22"/>
          <w:szCs w:val="22"/>
        </w:rPr>
      </w:pPr>
      <w:r w:rsidRPr="00F1229F">
        <w:rPr>
          <w:sz w:val="22"/>
          <w:szCs w:val="22"/>
        </w:rPr>
        <w:t>Zamawiający odmówi uznania wniesionych przez Wykonawcę uwag; w takim wypadku obowiązuje termin pierwotnie wyznaczony w powiadomieniu.</w:t>
      </w:r>
    </w:p>
    <w:p w14:paraId="180DE1B2" w14:textId="64830306" w:rsidR="00730925" w:rsidRPr="00F1229F" w:rsidRDefault="00730925">
      <w:pPr>
        <w:numPr>
          <w:ilvl w:val="0"/>
          <w:numId w:val="54"/>
        </w:numPr>
        <w:jc w:val="both"/>
        <w:rPr>
          <w:sz w:val="22"/>
          <w:szCs w:val="22"/>
        </w:rPr>
      </w:pPr>
      <w:r w:rsidRPr="00F1229F">
        <w:rPr>
          <w:sz w:val="22"/>
          <w:szCs w:val="22"/>
        </w:rPr>
        <w:t>W przypadku wystąpienia utrudnień w rozpoczęciu lub przeprowadzeniu lub zakończeniu Audytu z</w:t>
      </w:r>
      <w:r w:rsidR="00D77509" w:rsidRPr="00F1229F">
        <w:rPr>
          <w:sz w:val="22"/>
          <w:szCs w:val="22"/>
        </w:rPr>
        <w:t> </w:t>
      </w:r>
      <w:r w:rsidRPr="00F1229F">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F1229F" w:rsidRDefault="00730925">
      <w:pPr>
        <w:numPr>
          <w:ilvl w:val="0"/>
          <w:numId w:val="54"/>
        </w:numPr>
        <w:ind w:left="357" w:hanging="357"/>
        <w:jc w:val="both"/>
        <w:rPr>
          <w:sz w:val="22"/>
          <w:szCs w:val="22"/>
        </w:rPr>
      </w:pPr>
      <w:r w:rsidRPr="00F1229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F1229F" w:rsidRDefault="00730925">
      <w:pPr>
        <w:numPr>
          <w:ilvl w:val="0"/>
          <w:numId w:val="54"/>
        </w:numPr>
        <w:ind w:left="357" w:hanging="357"/>
        <w:jc w:val="both"/>
        <w:rPr>
          <w:sz w:val="22"/>
          <w:szCs w:val="22"/>
        </w:rPr>
      </w:pPr>
      <w:r w:rsidRPr="00F1229F">
        <w:rPr>
          <w:sz w:val="22"/>
          <w:szCs w:val="22"/>
        </w:rPr>
        <w:t>Za przeprowadzenie Audytu Wykonawcy nie przysługuje dodatkowe wynagrodzenie.</w:t>
      </w:r>
    </w:p>
    <w:p w14:paraId="6BC21F3E" w14:textId="77777777" w:rsidR="00730925" w:rsidRPr="00F1229F" w:rsidRDefault="00730925">
      <w:pPr>
        <w:numPr>
          <w:ilvl w:val="0"/>
          <w:numId w:val="54"/>
        </w:numPr>
        <w:ind w:left="357" w:hanging="357"/>
        <w:jc w:val="both"/>
        <w:rPr>
          <w:sz w:val="22"/>
          <w:szCs w:val="22"/>
        </w:rPr>
      </w:pPr>
      <w:r w:rsidRPr="00F1229F">
        <w:rPr>
          <w:sz w:val="22"/>
          <w:szCs w:val="22"/>
        </w:rPr>
        <w:t>Wyniki Audytu zatwierdzone przez Pełnomocnika Zamawiającego zostaną przekazane Wykonawcy.</w:t>
      </w:r>
    </w:p>
    <w:p w14:paraId="09FC48C8" w14:textId="6FC1FE45" w:rsidR="000A6560" w:rsidRPr="00F1229F" w:rsidRDefault="00730925">
      <w:pPr>
        <w:numPr>
          <w:ilvl w:val="0"/>
          <w:numId w:val="54"/>
        </w:numPr>
        <w:ind w:left="357" w:hanging="357"/>
        <w:jc w:val="both"/>
        <w:rPr>
          <w:sz w:val="22"/>
          <w:szCs w:val="22"/>
        </w:rPr>
      </w:pPr>
      <w:r w:rsidRPr="00F1229F">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15" w:name="_Hlk146783344"/>
      <w:r w:rsidRPr="00F1229F">
        <w:rPr>
          <w:sz w:val="22"/>
          <w:szCs w:val="22"/>
        </w:rPr>
        <w:t>na zasadach określonych w § 14 ust. 4 Umowy.</w:t>
      </w:r>
      <w:bookmarkEnd w:id="115"/>
    </w:p>
    <w:p w14:paraId="2CF8F720" w14:textId="77777777" w:rsidR="007866F7" w:rsidRPr="008F4C30" w:rsidRDefault="007866F7" w:rsidP="00730925">
      <w:pPr>
        <w:spacing w:after="40"/>
        <w:jc w:val="both"/>
        <w:rPr>
          <w:sz w:val="22"/>
          <w:szCs w:val="22"/>
        </w:rPr>
      </w:pPr>
    </w:p>
    <w:p w14:paraId="243DD82A" w14:textId="4C47C45C" w:rsidR="00E66FA0" w:rsidRPr="00DF5E32" w:rsidRDefault="00E66FA0" w:rsidP="00E66FA0">
      <w:pPr>
        <w:pStyle w:val="Nagwek1"/>
        <w:numPr>
          <w:ilvl w:val="0"/>
          <w:numId w:val="0"/>
        </w:numPr>
        <w:jc w:val="center"/>
        <w:rPr>
          <w:sz w:val="22"/>
          <w:szCs w:val="22"/>
          <w:u w:val="single"/>
        </w:rPr>
      </w:pPr>
      <w:bookmarkStart w:id="116" w:name="_Toc181951527"/>
      <w:bookmarkStart w:id="117" w:name="_Toc181954770"/>
      <w:r w:rsidRPr="00B9743D">
        <w:rPr>
          <w:sz w:val="22"/>
          <w:szCs w:val="22"/>
        </w:rPr>
        <w:t>§</w:t>
      </w:r>
      <w:r w:rsidR="00D82F84">
        <w:rPr>
          <w:sz w:val="22"/>
          <w:szCs w:val="22"/>
        </w:rPr>
        <w:t xml:space="preserve"> </w:t>
      </w:r>
      <w:r w:rsidR="00B9743D" w:rsidRPr="00B9743D">
        <w:rPr>
          <w:sz w:val="22"/>
          <w:szCs w:val="22"/>
          <w:lang w:val="pl-PL"/>
        </w:rPr>
        <w:t>1</w:t>
      </w:r>
      <w:r w:rsidR="00CE02FE">
        <w:rPr>
          <w:sz w:val="22"/>
          <w:szCs w:val="22"/>
          <w:lang w:val="pl-PL"/>
        </w:rPr>
        <w:t>2</w:t>
      </w:r>
      <w:r w:rsidR="00D82F84">
        <w:rPr>
          <w:sz w:val="22"/>
          <w:szCs w:val="22"/>
          <w:lang w:val="pl-PL"/>
        </w:rPr>
        <w:t>.</w:t>
      </w:r>
      <w:r w:rsidR="00B9743D" w:rsidRPr="00B9743D">
        <w:rPr>
          <w:sz w:val="22"/>
          <w:szCs w:val="22"/>
          <w:lang w:val="pl-PL"/>
        </w:rPr>
        <w:t xml:space="preserve"> </w:t>
      </w:r>
      <w:r w:rsidRPr="00657BF1">
        <w:rPr>
          <w:sz w:val="22"/>
          <w:szCs w:val="22"/>
        </w:rPr>
        <w:t>KARY UMOWNE</w:t>
      </w:r>
      <w:bookmarkEnd w:id="116"/>
      <w:bookmarkEnd w:id="117"/>
    </w:p>
    <w:p w14:paraId="60C5C016" w14:textId="644B9860" w:rsidR="00FA487E" w:rsidRPr="00CF27DF" w:rsidRDefault="00FA487E">
      <w:pPr>
        <w:numPr>
          <w:ilvl w:val="0"/>
          <w:numId w:val="82"/>
        </w:numPr>
        <w:tabs>
          <w:tab w:val="clear" w:pos="2340"/>
        </w:tabs>
        <w:ind w:left="426" w:hanging="426"/>
        <w:jc w:val="both"/>
        <w:rPr>
          <w:sz w:val="22"/>
          <w:szCs w:val="22"/>
          <w:highlight w:val="green"/>
        </w:rPr>
      </w:pPr>
      <w:bookmarkStart w:id="118" w:name="_Hlk181869942"/>
      <w:r w:rsidRPr="00CF27DF">
        <w:rPr>
          <w:sz w:val="22"/>
          <w:szCs w:val="22"/>
          <w:highlight w:val="green"/>
        </w:rPr>
        <w:t>Zamawiający może naliczyć Wykonawcy kary umowne:</w:t>
      </w:r>
    </w:p>
    <w:p w14:paraId="243DD82D" w14:textId="75A97BB9" w:rsidR="00F40A25" w:rsidRPr="00540834" w:rsidRDefault="00EA7EC1">
      <w:pPr>
        <w:numPr>
          <w:ilvl w:val="0"/>
          <w:numId w:val="22"/>
        </w:numPr>
        <w:tabs>
          <w:tab w:val="clear" w:pos="1440"/>
        </w:tabs>
        <w:suppressAutoHyphens/>
        <w:ind w:left="567" w:hanging="283"/>
        <w:jc w:val="both"/>
        <w:rPr>
          <w:sz w:val="22"/>
          <w:szCs w:val="22"/>
          <w:highlight w:val="green"/>
        </w:rPr>
      </w:pPr>
      <w:r w:rsidRPr="00540834">
        <w:rPr>
          <w:sz w:val="22"/>
          <w:szCs w:val="22"/>
          <w:highlight w:val="green"/>
        </w:rPr>
        <w:t xml:space="preserve">w wysokości </w:t>
      </w:r>
      <w:r w:rsidR="00AB538B" w:rsidRPr="00540834">
        <w:rPr>
          <w:b/>
          <w:bCs/>
          <w:strike/>
          <w:sz w:val="22"/>
          <w:szCs w:val="22"/>
          <w:highlight w:val="green"/>
        </w:rPr>
        <w:t>1</w:t>
      </w:r>
      <w:r w:rsidR="00F40A25" w:rsidRPr="00540834">
        <w:rPr>
          <w:b/>
          <w:bCs/>
          <w:strike/>
          <w:sz w:val="22"/>
          <w:szCs w:val="22"/>
          <w:highlight w:val="green"/>
        </w:rPr>
        <w:t>0</w:t>
      </w:r>
      <w:r w:rsidR="00540834" w:rsidRPr="00540834">
        <w:rPr>
          <w:b/>
          <w:bCs/>
          <w:strike/>
          <w:sz w:val="22"/>
          <w:szCs w:val="22"/>
          <w:highlight w:val="green"/>
        </w:rPr>
        <w:t>%</w:t>
      </w:r>
      <w:r w:rsidR="00540834" w:rsidRPr="00540834">
        <w:rPr>
          <w:b/>
          <w:bCs/>
          <w:sz w:val="22"/>
          <w:szCs w:val="22"/>
          <w:highlight w:val="green"/>
        </w:rPr>
        <w:t xml:space="preserve"> </w:t>
      </w:r>
      <w:r w:rsidR="004C2620" w:rsidRPr="00540834">
        <w:rPr>
          <w:b/>
          <w:bCs/>
          <w:color w:val="FF0000"/>
          <w:sz w:val="22"/>
          <w:szCs w:val="22"/>
          <w:highlight w:val="green"/>
        </w:rPr>
        <w:t>20</w:t>
      </w:r>
      <w:r w:rsidR="00F40A25" w:rsidRPr="00540834">
        <w:rPr>
          <w:b/>
          <w:bCs/>
          <w:color w:val="FF0000"/>
          <w:sz w:val="22"/>
          <w:szCs w:val="22"/>
          <w:highlight w:val="green"/>
        </w:rPr>
        <w:t>%</w:t>
      </w:r>
      <w:r w:rsidR="00F40A25" w:rsidRPr="00540834">
        <w:rPr>
          <w:b/>
          <w:bCs/>
          <w:sz w:val="22"/>
          <w:szCs w:val="22"/>
          <w:highlight w:val="green"/>
        </w:rPr>
        <w:t xml:space="preserve"> wartości netto</w:t>
      </w:r>
      <w:r w:rsidR="00F40A25" w:rsidRPr="00540834">
        <w:rPr>
          <w:sz w:val="22"/>
          <w:szCs w:val="22"/>
          <w:highlight w:val="green"/>
        </w:rPr>
        <w:t xml:space="preserve"> </w:t>
      </w:r>
      <w:proofErr w:type="spellStart"/>
      <w:r w:rsidR="00F40A25" w:rsidRPr="00540834">
        <w:rPr>
          <w:color w:val="FF0000"/>
          <w:sz w:val="22"/>
          <w:szCs w:val="22"/>
          <w:highlight w:val="green"/>
        </w:rPr>
        <w:t>niezrealizowane</w:t>
      </w:r>
      <w:r w:rsidR="004C2620" w:rsidRPr="00D6565A">
        <w:rPr>
          <w:color w:val="FF0000"/>
          <w:sz w:val="22"/>
          <w:szCs w:val="22"/>
          <w:highlight w:val="green"/>
        </w:rPr>
        <w:t>j</w:t>
      </w:r>
      <w:r w:rsidR="00F40A25" w:rsidRPr="00D6565A">
        <w:rPr>
          <w:strike/>
          <w:sz w:val="22"/>
          <w:szCs w:val="22"/>
          <w:highlight w:val="green"/>
        </w:rPr>
        <w:t>go</w:t>
      </w:r>
      <w:proofErr w:type="spellEnd"/>
      <w:r w:rsidR="00F40A25" w:rsidRPr="00D6565A">
        <w:rPr>
          <w:color w:val="FF0000"/>
          <w:sz w:val="22"/>
          <w:szCs w:val="22"/>
          <w:highlight w:val="green"/>
        </w:rPr>
        <w:t xml:space="preserve"> </w:t>
      </w:r>
      <w:r w:rsidR="00F40A25" w:rsidRPr="00D6565A">
        <w:rPr>
          <w:strike/>
          <w:sz w:val="22"/>
          <w:szCs w:val="22"/>
          <w:highlight w:val="green"/>
        </w:rPr>
        <w:t>zlecenia</w:t>
      </w:r>
      <w:r w:rsidR="00D6565A">
        <w:rPr>
          <w:color w:val="FF0000"/>
          <w:sz w:val="22"/>
          <w:szCs w:val="22"/>
          <w:highlight w:val="green"/>
        </w:rPr>
        <w:t xml:space="preserve"> </w:t>
      </w:r>
      <w:r w:rsidR="004C2620" w:rsidRPr="00540834">
        <w:rPr>
          <w:color w:val="FF0000"/>
          <w:sz w:val="22"/>
          <w:szCs w:val="22"/>
          <w:highlight w:val="green"/>
        </w:rPr>
        <w:t>umowy</w:t>
      </w:r>
      <w:r w:rsidR="00F40A25" w:rsidRPr="00540834">
        <w:rPr>
          <w:sz w:val="22"/>
          <w:szCs w:val="22"/>
          <w:highlight w:val="green"/>
        </w:rPr>
        <w:t xml:space="preserve">, gdy Zamawiający odstąpi </w:t>
      </w:r>
      <w:r w:rsidR="00F40A25" w:rsidRPr="00540834">
        <w:rPr>
          <w:sz w:val="22"/>
          <w:szCs w:val="22"/>
          <w:highlight w:val="green"/>
        </w:rPr>
        <w:br/>
        <w:t xml:space="preserve">od </w:t>
      </w:r>
      <w:r w:rsidR="00F40A25" w:rsidRPr="00540834">
        <w:rPr>
          <w:strike/>
          <w:sz w:val="22"/>
          <w:szCs w:val="22"/>
          <w:highlight w:val="green"/>
        </w:rPr>
        <w:t xml:space="preserve">realizacji </w:t>
      </w:r>
      <w:r w:rsidR="009653AA" w:rsidRPr="00540834">
        <w:rPr>
          <w:strike/>
          <w:sz w:val="22"/>
          <w:szCs w:val="22"/>
          <w:highlight w:val="green"/>
        </w:rPr>
        <w:t>zlecenia</w:t>
      </w:r>
      <w:r w:rsidR="00540834" w:rsidRPr="00540834">
        <w:rPr>
          <w:sz w:val="22"/>
          <w:szCs w:val="22"/>
          <w:highlight w:val="green"/>
        </w:rPr>
        <w:t xml:space="preserve"> </w:t>
      </w:r>
      <w:r w:rsidR="004C2620" w:rsidRPr="00540834">
        <w:rPr>
          <w:color w:val="FF0000"/>
          <w:sz w:val="22"/>
          <w:szCs w:val="22"/>
          <w:highlight w:val="green"/>
        </w:rPr>
        <w:t>umowy</w:t>
      </w:r>
      <w:r w:rsidR="00F40A25" w:rsidRPr="00540834">
        <w:rPr>
          <w:sz w:val="22"/>
          <w:szCs w:val="22"/>
          <w:highlight w:val="green"/>
        </w:rPr>
        <w:t xml:space="preserve"> z powodu okoliczności, za które odpowiada Wykonawca,</w:t>
      </w:r>
    </w:p>
    <w:p w14:paraId="243DD82E" w14:textId="37C41C97" w:rsidR="00B13998" w:rsidRPr="00540834" w:rsidRDefault="00477742">
      <w:pPr>
        <w:numPr>
          <w:ilvl w:val="0"/>
          <w:numId w:val="22"/>
        </w:numPr>
        <w:tabs>
          <w:tab w:val="clear" w:pos="1440"/>
        </w:tabs>
        <w:ind w:left="567" w:hanging="283"/>
        <w:jc w:val="both"/>
        <w:rPr>
          <w:strike/>
          <w:color w:val="FF0000"/>
          <w:sz w:val="22"/>
          <w:szCs w:val="22"/>
          <w:highlight w:val="green"/>
        </w:rPr>
      </w:pPr>
      <w:r w:rsidRPr="00540834">
        <w:rPr>
          <w:strike/>
          <w:color w:val="FF0000"/>
          <w:sz w:val="22"/>
          <w:szCs w:val="22"/>
          <w:highlight w:val="green"/>
        </w:rPr>
        <w:t xml:space="preserve">za odstąpienie od realizacji zlecenia przez jedną ze stron z przyczyn leżących po stronie Wykonawcy - w wysokości </w:t>
      </w:r>
      <w:r w:rsidRPr="00540834">
        <w:rPr>
          <w:b/>
          <w:bCs/>
          <w:strike/>
          <w:color w:val="FF0000"/>
          <w:sz w:val="22"/>
          <w:szCs w:val="22"/>
          <w:highlight w:val="green"/>
        </w:rPr>
        <w:t>20 % netto</w:t>
      </w:r>
      <w:r w:rsidRPr="00540834">
        <w:rPr>
          <w:strike/>
          <w:color w:val="FF0000"/>
          <w:sz w:val="22"/>
          <w:szCs w:val="22"/>
          <w:highlight w:val="green"/>
        </w:rPr>
        <w:t xml:space="preserve"> niezrealizowanej części zlecenia</w:t>
      </w:r>
      <w:r w:rsidR="00E82AE5" w:rsidRPr="00540834">
        <w:rPr>
          <w:strike/>
          <w:color w:val="FF0000"/>
          <w:sz w:val="22"/>
          <w:szCs w:val="22"/>
          <w:highlight w:val="green"/>
        </w:rPr>
        <w:t>.</w:t>
      </w:r>
      <w:r w:rsidRPr="00540834">
        <w:rPr>
          <w:strike/>
          <w:color w:val="FF0000"/>
          <w:sz w:val="22"/>
          <w:szCs w:val="22"/>
          <w:highlight w:val="green"/>
        </w:rPr>
        <w:t xml:space="preserve"> </w:t>
      </w:r>
      <w:r w:rsidR="00E82AE5" w:rsidRPr="00540834">
        <w:rPr>
          <w:strike/>
          <w:color w:val="FF0000"/>
          <w:sz w:val="22"/>
          <w:szCs w:val="22"/>
          <w:highlight w:val="green"/>
        </w:rPr>
        <w:t>Jednocześnie Strony ustalają, że w</w:t>
      </w:r>
      <w:r w:rsidR="00926203" w:rsidRPr="00540834">
        <w:rPr>
          <w:strike/>
          <w:color w:val="FF0000"/>
          <w:sz w:val="22"/>
          <w:szCs w:val="22"/>
          <w:highlight w:val="green"/>
        </w:rPr>
        <w:t> </w:t>
      </w:r>
      <w:r w:rsidR="00E82AE5" w:rsidRPr="00540834">
        <w:rPr>
          <w:strike/>
          <w:color w:val="FF0000"/>
          <w:sz w:val="22"/>
          <w:szCs w:val="22"/>
          <w:highlight w:val="green"/>
        </w:rPr>
        <w:t>przypadku, o którym mowa w zdaniu poprzednim, oprócz kary umownej i ewentualnego odszkodowania przenoszącego wysokość kary umownej</w:t>
      </w:r>
      <w:r w:rsidR="00A12084" w:rsidRPr="00540834">
        <w:rPr>
          <w:strike/>
          <w:color w:val="FF0000"/>
          <w:sz w:val="22"/>
          <w:szCs w:val="22"/>
          <w:highlight w:val="green"/>
        </w:rPr>
        <w:t xml:space="preserve">, Zamawiającemu przysługuje dodatkowo zwrot </w:t>
      </w:r>
      <w:r w:rsidRPr="00540834">
        <w:rPr>
          <w:strike/>
          <w:color w:val="FF0000"/>
          <w:sz w:val="22"/>
          <w:szCs w:val="22"/>
          <w:highlight w:val="green"/>
        </w:rPr>
        <w:t>różnicy pomiędzy ceną zawartą w zleceni</w:t>
      </w:r>
      <w:r w:rsidR="00C45015" w:rsidRPr="00540834">
        <w:rPr>
          <w:strike/>
          <w:color w:val="FF0000"/>
          <w:sz w:val="22"/>
          <w:szCs w:val="22"/>
          <w:highlight w:val="green"/>
        </w:rPr>
        <w:t>u</w:t>
      </w:r>
      <w:r w:rsidRPr="00540834">
        <w:rPr>
          <w:strike/>
          <w:color w:val="FF0000"/>
          <w:sz w:val="22"/>
          <w:szCs w:val="22"/>
          <w:highlight w:val="green"/>
        </w:rPr>
        <w:t xml:space="preserve">, a ceną realizacji tego zamówienia u innego wykonawcy (ewentualnie u tego samego </w:t>
      </w:r>
      <w:r w:rsidR="00C45015" w:rsidRPr="00540834">
        <w:rPr>
          <w:strike/>
          <w:color w:val="FF0000"/>
          <w:sz w:val="22"/>
          <w:szCs w:val="22"/>
          <w:highlight w:val="green"/>
        </w:rPr>
        <w:t>W</w:t>
      </w:r>
      <w:r w:rsidRPr="00540834">
        <w:rPr>
          <w:strike/>
          <w:color w:val="FF0000"/>
          <w:sz w:val="22"/>
          <w:szCs w:val="22"/>
          <w:highlight w:val="green"/>
        </w:rPr>
        <w:t>ykonawcy, ale po wyższej cenie), jeżeli zlecenie remontu będzie podyktowane koniecznością utrzymania ruchu zakładu górniczego</w:t>
      </w:r>
      <w:r w:rsidR="00B13998" w:rsidRPr="00540834">
        <w:rPr>
          <w:strike/>
          <w:color w:val="FF0000"/>
          <w:sz w:val="22"/>
          <w:szCs w:val="22"/>
          <w:highlight w:val="green"/>
        </w:rPr>
        <w:t>.</w:t>
      </w:r>
    </w:p>
    <w:p w14:paraId="243DD82F" w14:textId="56480BFE" w:rsidR="00477742" w:rsidRPr="00D6565A" w:rsidRDefault="00477742">
      <w:pPr>
        <w:numPr>
          <w:ilvl w:val="0"/>
          <w:numId w:val="22"/>
        </w:numPr>
        <w:tabs>
          <w:tab w:val="clear" w:pos="1440"/>
        </w:tabs>
        <w:ind w:left="567" w:hanging="283"/>
        <w:jc w:val="both"/>
        <w:rPr>
          <w:sz w:val="22"/>
          <w:szCs w:val="22"/>
          <w:highlight w:val="green"/>
        </w:rPr>
      </w:pPr>
      <w:r w:rsidRPr="00D6565A">
        <w:rPr>
          <w:sz w:val="22"/>
          <w:szCs w:val="22"/>
          <w:highlight w:val="green"/>
        </w:rPr>
        <w:t xml:space="preserve">za </w:t>
      </w:r>
      <w:r w:rsidRPr="004354A4">
        <w:rPr>
          <w:strike/>
          <w:sz w:val="22"/>
          <w:szCs w:val="22"/>
          <w:highlight w:val="green"/>
        </w:rPr>
        <w:t>każdy rozpoczęty dzień</w:t>
      </w:r>
      <w:r w:rsidRPr="00D6565A">
        <w:rPr>
          <w:sz w:val="22"/>
          <w:szCs w:val="22"/>
          <w:highlight w:val="green"/>
        </w:rPr>
        <w:t xml:space="preserve"> </w:t>
      </w:r>
      <w:proofErr w:type="spellStart"/>
      <w:r w:rsidRPr="00D6565A">
        <w:rPr>
          <w:sz w:val="22"/>
          <w:szCs w:val="22"/>
          <w:highlight w:val="green"/>
        </w:rPr>
        <w:t>zwłok</w:t>
      </w:r>
      <w:r w:rsidRPr="004354A4">
        <w:rPr>
          <w:strike/>
          <w:sz w:val="22"/>
          <w:szCs w:val="22"/>
          <w:highlight w:val="green"/>
        </w:rPr>
        <w:t>i</w:t>
      </w:r>
      <w:r w:rsidR="004354A4" w:rsidRPr="004354A4">
        <w:rPr>
          <w:color w:val="FF0000"/>
          <w:sz w:val="22"/>
          <w:szCs w:val="22"/>
          <w:highlight w:val="green"/>
        </w:rPr>
        <w:t>ę</w:t>
      </w:r>
      <w:proofErr w:type="spellEnd"/>
      <w:r w:rsidRPr="00D6565A">
        <w:rPr>
          <w:sz w:val="22"/>
          <w:szCs w:val="22"/>
          <w:highlight w:val="green"/>
        </w:rPr>
        <w:t xml:space="preserve"> w realizacji przedmiotu </w:t>
      </w:r>
      <w:r w:rsidR="001B27BB" w:rsidRPr="00D6565A">
        <w:rPr>
          <w:sz w:val="22"/>
          <w:szCs w:val="22"/>
          <w:highlight w:val="green"/>
        </w:rPr>
        <w:t>zlecenia</w:t>
      </w:r>
      <w:r w:rsidR="003152B2" w:rsidRPr="00D6565A">
        <w:rPr>
          <w:sz w:val="22"/>
          <w:szCs w:val="22"/>
          <w:highlight w:val="green"/>
        </w:rPr>
        <w:t xml:space="preserve"> lub w realizacji ponownego remontu, zgodnie z </w:t>
      </w:r>
      <w:r w:rsidR="003152B2" w:rsidRPr="00D6565A">
        <w:rPr>
          <w:b/>
          <w:bCs/>
          <w:sz w:val="22"/>
          <w:szCs w:val="22"/>
          <w:highlight w:val="green"/>
        </w:rPr>
        <w:t>§ 7</w:t>
      </w:r>
      <w:r w:rsidR="00456764">
        <w:rPr>
          <w:b/>
          <w:bCs/>
          <w:sz w:val="22"/>
          <w:szCs w:val="22"/>
          <w:highlight w:val="green"/>
        </w:rPr>
        <w:t>.</w:t>
      </w:r>
      <w:r w:rsidR="003152B2" w:rsidRPr="00D6565A">
        <w:rPr>
          <w:b/>
          <w:bCs/>
          <w:sz w:val="22"/>
          <w:szCs w:val="22"/>
          <w:highlight w:val="green"/>
        </w:rPr>
        <w:t xml:space="preserve"> ust. 10</w:t>
      </w:r>
      <w:r w:rsidR="00926203" w:rsidRPr="00D6565A">
        <w:rPr>
          <w:sz w:val="22"/>
          <w:szCs w:val="22"/>
          <w:highlight w:val="green"/>
        </w:rPr>
        <w:t>.</w:t>
      </w:r>
      <w:r w:rsidR="003152B2" w:rsidRPr="00D6565A">
        <w:rPr>
          <w:sz w:val="22"/>
          <w:szCs w:val="22"/>
          <w:highlight w:val="green"/>
        </w:rPr>
        <w:t xml:space="preserve"> Umowy,</w:t>
      </w:r>
      <w:r w:rsidRPr="00D6565A">
        <w:rPr>
          <w:sz w:val="22"/>
          <w:szCs w:val="22"/>
          <w:highlight w:val="green"/>
        </w:rPr>
        <w:t xml:space="preserve"> w wysokości:</w:t>
      </w:r>
    </w:p>
    <w:p w14:paraId="243DD830" w14:textId="2339B68D" w:rsidR="00477742" w:rsidRPr="00456764" w:rsidRDefault="00477742" w:rsidP="00DB4BDA">
      <w:pPr>
        <w:ind w:left="567"/>
        <w:jc w:val="both"/>
        <w:rPr>
          <w:color w:val="FF0000"/>
          <w:sz w:val="22"/>
          <w:szCs w:val="22"/>
          <w:highlight w:val="green"/>
        </w:rPr>
      </w:pPr>
      <w:r w:rsidRPr="00D6565A">
        <w:rPr>
          <w:b/>
          <w:bCs/>
          <w:sz w:val="22"/>
          <w:szCs w:val="22"/>
          <w:highlight w:val="green"/>
        </w:rPr>
        <w:t xml:space="preserve">- od 1 do 30 dnia - 0,1 % wartości netto </w:t>
      </w:r>
      <w:r w:rsidRPr="00D6565A">
        <w:rPr>
          <w:sz w:val="22"/>
          <w:szCs w:val="22"/>
          <w:highlight w:val="green"/>
        </w:rPr>
        <w:t xml:space="preserve">niezrealizowanej w terminie części </w:t>
      </w:r>
      <w:r w:rsidR="00861E86" w:rsidRPr="00D6565A">
        <w:rPr>
          <w:strike/>
          <w:sz w:val="22"/>
          <w:szCs w:val="22"/>
          <w:highlight w:val="green"/>
        </w:rPr>
        <w:t>zlecenia</w:t>
      </w:r>
      <w:r w:rsidR="00861E86" w:rsidRPr="00D6565A">
        <w:rPr>
          <w:sz w:val="22"/>
          <w:szCs w:val="22"/>
          <w:highlight w:val="green"/>
        </w:rPr>
        <w:t xml:space="preserve"> </w:t>
      </w:r>
      <w:r w:rsidR="004C2620" w:rsidRPr="00D6565A">
        <w:rPr>
          <w:color w:val="FF0000"/>
          <w:sz w:val="22"/>
          <w:szCs w:val="22"/>
          <w:highlight w:val="green"/>
        </w:rPr>
        <w:t>umowy</w:t>
      </w:r>
      <w:r w:rsidR="004C2620" w:rsidRPr="00D6565A">
        <w:rPr>
          <w:sz w:val="22"/>
          <w:szCs w:val="22"/>
          <w:highlight w:val="green"/>
        </w:rPr>
        <w:t xml:space="preserve"> </w:t>
      </w:r>
      <w:r w:rsidRPr="00456764">
        <w:rPr>
          <w:color w:val="FF0000"/>
          <w:sz w:val="22"/>
          <w:szCs w:val="22"/>
          <w:highlight w:val="green"/>
        </w:rPr>
        <w:t>za każdy dzień</w:t>
      </w:r>
      <w:r w:rsidR="00456764" w:rsidRPr="00456764">
        <w:rPr>
          <w:color w:val="FF0000"/>
          <w:sz w:val="22"/>
          <w:szCs w:val="22"/>
          <w:highlight w:val="green"/>
        </w:rPr>
        <w:t xml:space="preserve"> zwłoki</w:t>
      </w:r>
      <w:r w:rsidRPr="00456764">
        <w:rPr>
          <w:color w:val="FF0000"/>
          <w:sz w:val="22"/>
          <w:szCs w:val="22"/>
          <w:highlight w:val="green"/>
        </w:rPr>
        <w:t xml:space="preserve">, </w:t>
      </w:r>
    </w:p>
    <w:p w14:paraId="243DD831" w14:textId="600A69E1" w:rsidR="00477742" w:rsidRPr="00456764" w:rsidRDefault="00477742" w:rsidP="00DB4BDA">
      <w:pPr>
        <w:ind w:left="567"/>
        <w:jc w:val="both"/>
        <w:rPr>
          <w:color w:val="FF0000"/>
          <w:sz w:val="22"/>
          <w:szCs w:val="22"/>
          <w:highlight w:val="green"/>
        </w:rPr>
      </w:pPr>
      <w:r w:rsidRPr="00D6565A">
        <w:rPr>
          <w:b/>
          <w:bCs/>
          <w:sz w:val="22"/>
          <w:szCs w:val="22"/>
          <w:highlight w:val="green"/>
        </w:rPr>
        <w:t>- od 31 do 60 dnia - 0,2 % wartości netto</w:t>
      </w:r>
      <w:r w:rsidRPr="00D6565A">
        <w:rPr>
          <w:sz w:val="22"/>
          <w:szCs w:val="22"/>
          <w:highlight w:val="green"/>
        </w:rPr>
        <w:t xml:space="preserve"> niezrealizowanej w terminie części </w:t>
      </w:r>
      <w:r w:rsidR="00861E86" w:rsidRPr="00D6565A">
        <w:rPr>
          <w:strike/>
          <w:sz w:val="22"/>
          <w:szCs w:val="22"/>
          <w:highlight w:val="green"/>
        </w:rPr>
        <w:t>zlecenia</w:t>
      </w:r>
      <w:r w:rsidR="00D6565A" w:rsidRPr="00D6565A">
        <w:rPr>
          <w:color w:val="FF0000"/>
          <w:sz w:val="22"/>
          <w:szCs w:val="22"/>
          <w:highlight w:val="green"/>
        </w:rPr>
        <w:t xml:space="preserve"> </w:t>
      </w:r>
      <w:r w:rsidR="004C2620" w:rsidRPr="00D6565A">
        <w:rPr>
          <w:color w:val="FF0000"/>
          <w:sz w:val="22"/>
          <w:szCs w:val="22"/>
          <w:highlight w:val="green"/>
        </w:rPr>
        <w:t xml:space="preserve">umowy </w:t>
      </w:r>
      <w:r w:rsidRPr="00456764">
        <w:rPr>
          <w:color w:val="FF0000"/>
          <w:sz w:val="22"/>
          <w:szCs w:val="22"/>
          <w:highlight w:val="green"/>
        </w:rPr>
        <w:t>za każdy dzień</w:t>
      </w:r>
      <w:r w:rsidR="00456764" w:rsidRPr="00456764">
        <w:rPr>
          <w:color w:val="FF0000"/>
          <w:sz w:val="22"/>
          <w:szCs w:val="22"/>
          <w:highlight w:val="green"/>
        </w:rPr>
        <w:t xml:space="preserve"> zwłoki</w:t>
      </w:r>
      <w:r w:rsidRPr="00456764">
        <w:rPr>
          <w:color w:val="FF0000"/>
          <w:sz w:val="22"/>
          <w:szCs w:val="22"/>
          <w:highlight w:val="green"/>
        </w:rPr>
        <w:t xml:space="preserve">, </w:t>
      </w:r>
    </w:p>
    <w:p w14:paraId="243DD832" w14:textId="532E1E79" w:rsidR="00477742" w:rsidRPr="00456764" w:rsidRDefault="00477742" w:rsidP="00456764">
      <w:pPr>
        <w:ind w:left="567"/>
        <w:jc w:val="both"/>
        <w:rPr>
          <w:color w:val="FF0000"/>
          <w:sz w:val="22"/>
          <w:szCs w:val="22"/>
        </w:rPr>
      </w:pPr>
      <w:r w:rsidRPr="00D6565A">
        <w:rPr>
          <w:b/>
          <w:bCs/>
          <w:sz w:val="22"/>
          <w:szCs w:val="22"/>
          <w:highlight w:val="green"/>
        </w:rPr>
        <w:t>- od 61 dnia - 0,5 % wartości netto</w:t>
      </w:r>
      <w:r w:rsidRPr="00D6565A">
        <w:rPr>
          <w:sz w:val="22"/>
          <w:szCs w:val="22"/>
          <w:highlight w:val="green"/>
        </w:rPr>
        <w:t xml:space="preserve"> niezrealizowanej w terminie części </w:t>
      </w:r>
      <w:r w:rsidR="00861E86" w:rsidRPr="00D6565A">
        <w:rPr>
          <w:strike/>
          <w:sz w:val="22"/>
          <w:szCs w:val="22"/>
          <w:highlight w:val="green"/>
        </w:rPr>
        <w:t>zlecenia</w:t>
      </w:r>
      <w:r w:rsidR="00861E86" w:rsidRPr="00D6565A">
        <w:rPr>
          <w:sz w:val="22"/>
          <w:szCs w:val="22"/>
          <w:highlight w:val="green"/>
        </w:rPr>
        <w:t xml:space="preserve"> </w:t>
      </w:r>
      <w:r w:rsidR="004C2620" w:rsidRPr="00D6565A">
        <w:rPr>
          <w:color w:val="FF0000"/>
          <w:sz w:val="22"/>
          <w:szCs w:val="22"/>
          <w:highlight w:val="green"/>
        </w:rPr>
        <w:t>umowy</w:t>
      </w:r>
      <w:r w:rsidR="004C2620" w:rsidRPr="00D6565A">
        <w:rPr>
          <w:sz w:val="22"/>
          <w:szCs w:val="22"/>
          <w:highlight w:val="green"/>
        </w:rPr>
        <w:t xml:space="preserve"> </w:t>
      </w:r>
      <w:r w:rsidRPr="00456764">
        <w:rPr>
          <w:color w:val="FF0000"/>
          <w:sz w:val="22"/>
          <w:szCs w:val="22"/>
          <w:highlight w:val="green"/>
        </w:rPr>
        <w:t>za każdy dzień</w:t>
      </w:r>
      <w:r w:rsidR="00456764" w:rsidRPr="00456764">
        <w:rPr>
          <w:color w:val="FF0000"/>
          <w:sz w:val="22"/>
          <w:szCs w:val="22"/>
        </w:rPr>
        <w:t xml:space="preserve"> </w:t>
      </w:r>
      <w:r w:rsidR="00456764" w:rsidRPr="00456764">
        <w:rPr>
          <w:color w:val="FF0000"/>
          <w:sz w:val="22"/>
          <w:szCs w:val="22"/>
          <w:highlight w:val="green"/>
        </w:rPr>
        <w:t>zwłoki</w:t>
      </w:r>
      <w:r w:rsidRPr="00456764">
        <w:rPr>
          <w:color w:val="FF0000"/>
          <w:sz w:val="22"/>
          <w:szCs w:val="22"/>
        </w:rPr>
        <w:t>.</w:t>
      </w:r>
    </w:p>
    <w:bookmarkEnd w:id="118"/>
    <w:p w14:paraId="243DD833" w14:textId="5769255E" w:rsidR="00477742" w:rsidRPr="002A65D7" w:rsidRDefault="00477742">
      <w:pPr>
        <w:numPr>
          <w:ilvl w:val="0"/>
          <w:numId w:val="22"/>
        </w:numPr>
        <w:tabs>
          <w:tab w:val="clear" w:pos="1440"/>
        </w:tabs>
        <w:ind w:left="567" w:hanging="283"/>
        <w:jc w:val="both"/>
        <w:rPr>
          <w:sz w:val="22"/>
          <w:szCs w:val="22"/>
        </w:rPr>
      </w:pPr>
      <w:r w:rsidRPr="002A65D7">
        <w:rPr>
          <w:sz w:val="22"/>
          <w:szCs w:val="22"/>
        </w:rPr>
        <w:t>za każdą rozpoczętą godzin</w:t>
      </w:r>
      <w:r w:rsidR="00263A57" w:rsidRPr="002A65D7">
        <w:rPr>
          <w:sz w:val="22"/>
          <w:szCs w:val="22"/>
        </w:rPr>
        <w:t>ę</w:t>
      </w:r>
      <w:r w:rsidRPr="002A65D7">
        <w:rPr>
          <w:sz w:val="22"/>
          <w:szCs w:val="22"/>
        </w:rPr>
        <w:t xml:space="preserve"> zwłoki</w:t>
      </w:r>
      <w:r w:rsidR="002556ED" w:rsidRPr="002A65D7">
        <w:rPr>
          <w:sz w:val="22"/>
          <w:szCs w:val="22"/>
        </w:rPr>
        <w:t>,</w:t>
      </w:r>
      <w:r w:rsidRPr="002A65D7">
        <w:rPr>
          <w:sz w:val="22"/>
          <w:szCs w:val="22"/>
        </w:rPr>
        <w:t xml:space="preserve"> </w:t>
      </w:r>
      <w:bookmarkStart w:id="119" w:name="_Hlk163462438"/>
      <w:r w:rsidR="002556ED" w:rsidRPr="002A65D7">
        <w:rPr>
          <w:sz w:val="22"/>
          <w:szCs w:val="22"/>
        </w:rPr>
        <w:t xml:space="preserve">ponad termin określony w Umowie, </w:t>
      </w:r>
      <w:r w:rsidRPr="002A65D7">
        <w:rPr>
          <w:sz w:val="22"/>
          <w:szCs w:val="22"/>
        </w:rPr>
        <w:t xml:space="preserve">w </w:t>
      </w:r>
      <w:r w:rsidR="002F3687" w:rsidRPr="002A65D7">
        <w:rPr>
          <w:sz w:val="22"/>
          <w:szCs w:val="22"/>
        </w:rPr>
        <w:t>przyjeździe ekipy serwisowej lub realizacji usługi serwisowej (tj. w</w:t>
      </w:r>
      <w:bookmarkEnd w:id="119"/>
      <w:r w:rsidR="002F3687" w:rsidRPr="002A65D7">
        <w:rPr>
          <w:sz w:val="22"/>
          <w:szCs w:val="22"/>
        </w:rPr>
        <w:t xml:space="preserve"> </w:t>
      </w:r>
      <w:r w:rsidRPr="002A65D7">
        <w:rPr>
          <w:sz w:val="22"/>
          <w:szCs w:val="22"/>
        </w:rPr>
        <w:t>usunięciu wady gwarancyjnej</w:t>
      </w:r>
      <w:r w:rsidR="002F3687" w:rsidRPr="002A65D7">
        <w:rPr>
          <w:sz w:val="22"/>
          <w:szCs w:val="22"/>
        </w:rPr>
        <w:t>)</w:t>
      </w:r>
      <w:r w:rsidRPr="002A65D7">
        <w:rPr>
          <w:sz w:val="22"/>
          <w:szCs w:val="22"/>
        </w:rPr>
        <w:t xml:space="preserve"> </w:t>
      </w:r>
      <w:r w:rsidRPr="002A65D7">
        <w:rPr>
          <w:sz w:val="22"/>
          <w:szCs w:val="22"/>
        </w:rPr>
        <w:br/>
        <w:t xml:space="preserve">na maszynie/urządzeniu/podzespole oddanym do ruchu </w:t>
      </w:r>
      <w:r w:rsidR="002556ED" w:rsidRPr="002A65D7">
        <w:rPr>
          <w:sz w:val="22"/>
          <w:szCs w:val="22"/>
        </w:rPr>
        <w:t xml:space="preserve">- </w:t>
      </w:r>
      <w:r w:rsidRPr="002A65D7">
        <w:rPr>
          <w:sz w:val="22"/>
          <w:szCs w:val="22"/>
        </w:rPr>
        <w:t xml:space="preserve">w wysokości: </w:t>
      </w:r>
      <w:r w:rsidR="00B67B42" w:rsidRPr="002A65D7">
        <w:rPr>
          <w:b/>
          <w:bCs/>
          <w:sz w:val="22"/>
          <w:szCs w:val="22"/>
        </w:rPr>
        <w:t>5</w:t>
      </w:r>
      <w:r w:rsidRPr="002A65D7">
        <w:rPr>
          <w:b/>
          <w:bCs/>
          <w:sz w:val="22"/>
          <w:szCs w:val="22"/>
        </w:rPr>
        <w:t>00,00 zł</w:t>
      </w:r>
      <w:r w:rsidR="002556ED" w:rsidRPr="002A65D7">
        <w:rPr>
          <w:b/>
          <w:bCs/>
          <w:sz w:val="22"/>
          <w:szCs w:val="22"/>
        </w:rPr>
        <w:t>;</w:t>
      </w:r>
      <w:r w:rsidRPr="002A65D7">
        <w:rPr>
          <w:sz w:val="22"/>
          <w:szCs w:val="22"/>
        </w:rPr>
        <w:t xml:space="preserve"> </w:t>
      </w:r>
    </w:p>
    <w:p w14:paraId="243DD834" w14:textId="7CFE0E2E" w:rsidR="00477742" w:rsidRPr="001F7822" w:rsidRDefault="00477742">
      <w:pPr>
        <w:numPr>
          <w:ilvl w:val="0"/>
          <w:numId w:val="22"/>
        </w:numPr>
        <w:tabs>
          <w:tab w:val="clear" w:pos="1440"/>
        </w:tabs>
        <w:ind w:left="567" w:hanging="283"/>
        <w:jc w:val="both"/>
        <w:rPr>
          <w:sz w:val="22"/>
          <w:szCs w:val="22"/>
        </w:rPr>
      </w:pPr>
      <w:r w:rsidRPr="002A65D7">
        <w:rPr>
          <w:sz w:val="22"/>
          <w:szCs w:val="22"/>
        </w:rPr>
        <w:t>za każdą rozpoczętą dobę zwłoki</w:t>
      </w:r>
      <w:r w:rsidR="00B67B42" w:rsidRPr="002A65D7">
        <w:rPr>
          <w:sz w:val="22"/>
          <w:szCs w:val="22"/>
        </w:rPr>
        <w:t>, ponad termin określony w Umowie,</w:t>
      </w:r>
      <w:r w:rsidRPr="002A65D7">
        <w:rPr>
          <w:sz w:val="22"/>
          <w:szCs w:val="22"/>
        </w:rPr>
        <w:t xml:space="preserve"> w</w:t>
      </w:r>
      <w:r w:rsidR="002F3687" w:rsidRPr="002A65D7">
        <w:rPr>
          <w:sz w:val="22"/>
          <w:szCs w:val="22"/>
        </w:rPr>
        <w:t xml:space="preserve"> przyjeździe ekipy serwisowej lub realizacji usługi serwisowej (tj. w </w:t>
      </w:r>
      <w:r w:rsidRPr="002A65D7">
        <w:rPr>
          <w:sz w:val="22"/>
          <w:szCs w:val="22"/>
        </w:rPr>
        <w:t>usunięciu wady gwarancyjnej</w:t>
      </w:r>
      <w:r w:rsidR="002F3687" w:rsidRPr="002A65D7">
        <w:rPr>
          <w:sz w:val="22"/>
          <w:szCs w:val="22"/>
        </w:rPr>
        <w:t>)</w:t>
      </w:r>
      <w:r w:rsidR="007E5D8F">
        <w:rPr>
          <w:sz w:val="22"/>
          <w:szCs w:val="22"/>
        </w:rPr>
        <w:t xml:space="preserve"> </w:t>
      </w:r>
      <w:r w:rsidRPr="002A65D7">
        <w:rPr>
          <w:sz w:val="22"/>
          <w:szCs w:val="22"/>
        </w:rPr>
        <w:t>na</w:t>
      </w:r>
      <w:r w:rsidR="007E5D8F">
        <w:rPr>
          <w:sz w:val="22"/>
          <w:szCs w:val="22"/>
        </w:rPr>
        <w:t xml:space="preserve"> </w:t>
      </w:r>
      <w:r w:rsidRPr="002A65D7">
        <w:rPr>
          <w:sz w:val="22"/>
          <w:szCs w:val="22"/>
        </w:rPr>
        <w:t xml:space="preserve">maszynie/urządzeniu/podzespole nie oddanym do ruchu </w:t>
      </w:r>
      <w:r w:rsidR="00B67B42" w:rsidRPr="002A65D7">
        <w:rPr>
          <w:sz w:val="22"/>
          <w:szCs w:val="22"/>
        </w:rPr>
        <w:t xml:space="preserve">- </w:t>
      </w:r>
      <w:r w:rsidRPr="002A65D7">
        <w:rPr>
          <w:sz w:val="22"/>
          <w:szCs w:val="22"/>
        </w:rPr>
        <w:t xml:space="preserve">w wysokości: </w:t>
      </w:r>
      <w:r w:rsidRPr="002A65D7">
        <w:rPr>
          <w:b/>
          <w:bCs/>
          <w:sz w:val="22"/>
          <w:szCs w:val="22"/>
        </w:rPr>
        <w:t>1</w:t>
      </w:r>
      <w:r w:rsidR="002556ED" w:rsidRPr="002A65D7">
        <w:rPr>
          <w:b/>
          <w:bCs/>
          <w:sz w:val="22"/>
          <w:szCs w:val="22"/>
        </w:rPr>
        <w:t xml:space="preserve"> </w:t>
      </w:r>
      <w:r w:rsidR="002556ED" w:rsidRPr="00926203">
        <w:rPr>
          <w:b/>
          <w:bCs/>
          <w:sz w:val="22"/>
          <w:szCs w:val="22"/>
        </w:rPr>
        <w:t>0</w:t>
      </w:r>
      <w:r w:rsidRPr="00926203">
        <w:rPr>
          <w:b/>
          <w:bCs/>
          <w:sz w:val="22"/>
          <w:szCs w:val="22"/>
        </w:rPr>
        <w:t>00,00 zł</w:t>
      </w:r>
      <w:r w:rsidR="00B67B42" w:rsidRPr="00926203">
        <w:rPr>
          <w:b/>
          <w:bCs/>
          <w:sz w:val="22"/>
          <w:szCs w:val="22"/>
        </w:rPr>
        <w:t>;</w:t>
      </w:r>
      <w:r w:rsidRPr="00926203">
        <w:rPr>
          <w:b/>
          <w:bCs/>
          <w:sz w:val="22"/>
          <w:szCs w:val="22"/>
        </w:rPr>
        <w:t xml:space="preserve"> .</w:t>
      </w:r>
    </w:p>
    <w:p w14:paraId="243DD836" w14:textId="13C637D1" w:rsidR="004F304B" w:rsidRPr="001F7822" w:rsidRDefault="004F304B">
      <w:pPr>
        <w:numPr>
          <w:ilvl w:val="0"/>
          <w:numId w:val="22"/>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 xml:space="preserve">ykonawcy nie posługujących się językiem polskim w mowie i piśmie w stopniu warunkującym porozumiewanie się w wysokości </w:t>
      </w:r>
      <w:r w:rsidRPr="00926203">
        <w:rPr>
          <w:b/>
          <w:bCs/>
          <w:sz w:val="22"/>
          <w:szCs w:val="22"/>
        </w:rPr>
        <w:t>200 zł</w:t>
      </w:r>
      <w:r w:rsidRPr="001F7822">
        <w:rPr>
          <w:sz w:val="22"/>
          <w:szCs w:val="22"/>
        </w:rPr>
        <w:t xml:space="preserve">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21F08B09" w:rsidR="00CA730D" w:rsidRPr="001F7822" w:rsidRDefault="004F304B">
      <w:pPr>
        <w:numPr>
          <w:ilvl w:val="0"/>
          <w:numId w:val="22"/>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926203">
        <w:rPr>
          <w:sz w:val="22"/>
          <w:szCs w:val="22"/>
        </w:rPr>
        <w:t> </w:t>
      </w:r>
      <w:r w:rsidR="00263A57">
        <w:rPr>
          <w:sz w:val="22"/>
          <w:szCs w:val="22"/>
        </w:rPr>
        <w:t>W</w:t>
      </w:r>
      <w:r w:rsidRPr="001F7822">
        <w:rPr>
          <w:sz w:val="22"/>
          <w:szCs w:val="22"/>
        </w:rPr>
        <w:t xml:space="preserve">ykonawcy w wysokości </w:t>
      </w:r>
      <w:r w:rsidRPr="00926203">
        <w:rPr>
          <w:b/>
          <w:bCs/>
          <w:sz w:val="22"/>
          <w:szCs w:val="22"/>
        </w:rPr>
        <w:t>500,00 zł netto</w:t>
      </w:r>
      <w:r w:rsidRPr="001F7822">
        <w:rPr>
          <w:sz w:val="22"/>
          <w:szCs w:val="22"/>
        </w:rPr>
        <w:t xml:space="preserve"> za każdy przypadek.</w:t>
      </w:r>
    </w:p>
    <w:p w14:paraId="243DD839" w14:textId="1EE40E9A" w:rsidR="00F40A25" w:rsidRPr="00D6565A" w:rsidRDefault="00201124">
      <w:pPr>
        <w:numPr>
          <w:ilvl w:val="0"/>
          <w:numId w:val="83"/>
        </w:numPr>
        <w:tabs>
          <w:tab w:val="clear" w:pos="1440"/>
        </w:tabs>
        <w:suppressAutoHyphens/>
        <w:ind w:left="284" w:hanging="284"/>
        <w:jc w:val="both"/>
        <w:rPr>
          <w:sz w:val="22"/>
          <w:szCs w:val="22"/>
          <w:highlight w:val="green"/>
        </w:rPr>
      </w:pPr>
      <w:bookmarkStart w:id="120" w:name="_Hlk181869959"/>
      <w:r w:rsidRPr="00D6565A">
        <w:rPr>
          <w:sz w:val="22"/>
          <w:szCs w:val="22"/>
          <w:highlight w:val="green"/>
        </w:rPr>
        <w:t xml:space="preserve">Wykonawca może obciążyć </w:t>
      </w:r>
      <w:r w:rsidR="00263A57" w:rsidRPr="00D6565A">
        <w:rPr>
          <w:sz w:val="22"/>
          <w:szCs w:val="22"/>
          <w:highlight w:val="green"/>
        </w:rPr>
        <w:t>Z</w:t>
      </w:r>
      <w:r w:rsidRPr="00D6565A">
        <w:rPr>
          <w:sz w:val="22"/>
          <w:szCs w:val="22"/>
          <w:highlight w:val="green"/>
        </w:rPr>
        <w:t>amawiającego karą umowną</w:t>
      </w:r>
      <w:r w:rsidR="00F40A25" w:rsidRPr="00D6565A">
        <w:rPr>
          <w:sz w:val="22"/>
          <w:szCs w:val="22"/>
          <w:highlight w:val="green"/>
        </w:rPr>
        <w:t xml:space="preserve"> w wysokości </w:t>
      </w:r>
      <w:r w:rsidR="00EA7EC1" w:rsidRPr="00D6565A">
        <w:rPr>
          <w:b/>
          <w:bCs/>
          <w:strike/>
          <w:sz w:val="22"/>
          <w:szCs w:val="22"/>
          <w:highlight w:val="green"/>
        </w:rPr>
        <w:t>1</w:t>
      </w:r>
      <w:r w:rsidR="00F40A25" w:rsidRPr="00D6565A">
        <w:rPr>
          <w:b/>
          <w:bCs/>
          <w:strike/>
          <w:sz w:val="22"/>
          <w:szCs w:val="22"/>
          <w:highlight w:val="green"/>
        </w:rPr>
        <w:t>0</w:t>
      </w:r>
      <w:r w:rsidR="00D6565A" w:rsidRPr="00D6565A">
        <w:rPr>
          <w:b/>
          <w:bCs/>
          <w:strike/>
          <w:sz w:val="22"/>
          <w:szCs w:val="22"/>
          <w:highlight w:val="green"/>
        </w:rPr>
        <w:t>%</w:t>
      </w:r>
      <w:r w:rsidR="00D6565A" w:rsidRPr="00D6565A">
        <w:rPr>
          <w:b/>
          <w:bCs/>
          <w:sz w:val="22"/>
          <w:szCs w:val="22"/>
          <w:highlight w:val="green"/>
        </w:rPr>
        <w:t xml:space="preserve"> </w:t>
      </w:r>
      <w:r w:rsidR="004C2620" w:rsidRPr="00D6565A">
        <w:rPr>
          <w:b/>
          <w:bCs/>
          <w:color w:val="FF0000"/>
          <w:sz w:val="22"/>
          <w:szCs w:val="22"/>
          <w:highlight w:val="green"/>
        </w:rPr>
        <w:t xml:space="preserve">20 </w:t>
      </w:r>
      <w:r w:rsidR="00F40A25" w:rsidRPr="00D6565A">
        <w:rPr>
          <w:b/>
          <w:bCs/>
          <w:color w:val="FF0000"/>
          <w:sz w:val="22"/>
          <w:szCs w:val="22"/>
          <w:highlight w:val="green"/>
        </w:rPr>
        <w:t>%</w:t>
      </w:r>
      <w:r w:rsidR="00F40A25" w:rsidRPr="00D6565A">
        <w:rPr>
          <w:b/>
          <w:bCs/>
          <w:sz w:val="22"/>
          <w:szCs w:val="22"/>
          <w:highlight w:val="green"/>
        </w:rPr>
        <w:t xml:space="preserve"> </w:t>
      </w:r>
      <w:r w:rsidR="00F40A25" w:rsidRPr="00D6565A">
        <w:rPr>
          <w:b/>
          <w:bCs/>
          <w:strike/>
          <w:sz w:val="22"/>
          <w:szCs w:val="22"/>
          <w:highlight w:val="green"/>
        </w:rPr>
        <w:t>umownej</w:t>
      </w:r>
      <w:r w:rsidR="00F40A25" w:rsidRPr="00D6565A">
        <w:rPr>
          <w:b/>
          <w:bCs/>
          <w:sz w:val="22"/>
          <w:szCs w:val="22"/>
          <w:highlight w:val="green"/>
        </w:rPr>
        <w:t xml:space="preserve"> wartości netto </w:t>
      </w:r>
      <w:r w:rsidR="00F40A25" w:rsidRPr="00D6565A">
        <w:rPr>
          <w:b/>
          <w:bCs/>
          <w:strike/>
          <w:sz w:val="22"/>
          <w:szCs w:val="22"/>
          <w:highlight w:val="green"/>
        </w:rPr>
        <w:t>zlecenia</w:t>
      </w:r>
      <w:r w:rsidR="00D6565A" w:rsidRPr="00D6565A">
        <w:rPr>
          <w:b/>
          <w:bCs/>
          <w:sz w:val="22"/>
          <w:szCs w:val="22"/>
          <w:highlight w:val="green"/>
        </w:rPr>
        <w:t xml:space="preserve"> </w:t>
      </w:r>
      <w:r w:rsidR="004C2620" w:rsidRPr="00D6565A">
        <w:rPr>
          <w:b/>
          <w:bCs/>
          <w:color w:val="FF0000"/>
          <w:sz w:val="22"/>
          <w:szCs w:val="22"/>
          <w:highlight w:val="green"/>
        </w:rPr>
        <w:t>niezrealizowanej umowy</w:t>
      </w:r>
      <w:r w:rsidR="00F40A25" w:rsidRPr="00D6565A">
        <w:rPr>
          <w:sz w:val="22"/>
          <w:szCs w:val="22"/>
          <w:highlight w:val="green"/>
        </w:rPr>
        <w:t xml:space="preserve">, gdy </w:t>
      </w:r>
      <w:r w:rsidR="009653AA" w:rsidRPr="00D6565A">
        <w:rPr>
          <w:sz w:val="22"/>
          <w:szCs w:val="22"/>
          <w:highlight w:val="green"/>
        </w:rPr>
        <w:t>Wykonawca</w:t>
      </w:r>
      <w:r w:rsidR="00F40A25" w:rsidRPr="00D6565A">
        <w:rPr>
          <w:sz w:val="22"/>
          <w:szCs w:val="22"/>
          <w:highlight w:val="green"/>
        </w:rPr>
        <w:t xml:space="preserve"> odstąpi od wykonania </w:t>
      </w:r>
      <w:r w:rsidR="009653AA" w:rsidRPr="00D6565A">
        <w:rPr>
          <w:strike/>
          <w:sz w:val="22"/>
          <w:szCs w:val="22"/>
          <w:highlight w:val="green"/>
        </w:rPr>
        <w:t>zlecenia</w:t>
      </w:r>
      <w:r w:rsidR="00F40A25" w:rsidRPr="00D6565A">
        <w:rPr>
          <w:sz w:val="22"/>
          <w:szCs w:val="22"/>
          <w:highlight w:val="green"/>
        </w:rPr>
        <w:t xml:space="preserve"> </w:t>
      </w:r>
      <w:r w:rsidR="004C2620" w:rsidRPr="00D6565A">
        <w:rPr>
          <w:color w:val="FF0000"/>
          <w:sz w:val="22"/>
          <w:szCs w:val="22"/>
          <w:highlight w:val="green"/>
        </w:rPr>
        <w:t>umowy</w:t>
      </w:r>
      <w:r w:rsidR="004C2620" w:rsidRPr="00D6565A">
        <w:rPr>
          <w:sz w:val="22"/>
          <w:szCs w:val="22"/>
          <w:highlight w:val="green"/>
        </w:rPr>
        <w:t xml:space="preserve"> </w:t>
      </w:r>
      <w:r w:rsidR="00F40A25" w:rsidRPr="00D6565A">
        <w:rPr>
          <w:sz w:val="22"/>
          <w:szCs w:val="22"/>
          <w:highlight w:val="green"/>
        </w:rPr>
        <w:t>z</w:t>
      </w:r>
      <w:r w:rsidR="00D6565A" w:rsidRPr="00D6565A">
        <w:rPr>
          <w:sz w:val="22"/>
          <w:szCs w:val="22"/>
          <w:highlight w:val="green"/>
        </w:rPr>
        <w:t> </w:t>
      </w:r>
      <w:r w:rsidR="00F40A25" w:rsidRPr="00D6565A">
        <w:rPr>
          <w:sz w:val="22"/>
          <w:szCs w:val="22"/>
          <w:highlight w:val="green"/>
        </w:rPr>
        <w:t>powodu okoliczności, za które odpowiada Zamawiający.</w:t>
      </w:r>
    </w:p>
    <w:p w14:paraId="7A18CFA9" w14:textId="77777777" w:rsidR="00EF4579" w:rsidRPr="00D6565A" w:rsidRDefault="00EF4579">
      <w:pPr>
        <w:numPr>
          <w:ilvl w:val="0"/>
          <w:numId w:val="83"/>
        </w:numPr>
        <w:tabs>
          <w:tab w:val="clear" w:pos="1440"/>
          <w:tab w:val="num" w:pos="284"/>
        </w:tabs>
        <w:spacing w:line="259" w:lineRule="auto"/>
        <w:ind w:hanging="1440"/>
        <w:jc w:val="both"/>
        <w:rPr>
          <w:sz w:val="22"/>
          <w:szCs w:val="22"/>
          <w:highlight w:val="green"/>
        </w:rPr>
      </w:pPr>
      <w:r w:rsidRPr="00D6565A">
        <w:rPr>
          <w:sz w:val="22"/>
          <w:szCs w:val="22"/>
          <w:highlight w:val="green"/>
        </w:rPr>
        <w:t xml:space="preserve">W przypadku: </w:t>
      </w:r>
    </w:p>
    <w:p w14:paraId="24E37A63" w14:textId="4B3147CD" w:rsidR="00EF4579" w:rsidRPr="00D6565A" w:rsidRDefault="00EF4579">
      <w:pPr>
        <w:numPr>
          <w:ilvl w:val="1"/>
          <w:numId w:val="86"/>
        </w:numPr>
        <w:spacing w:line="259" w:lineRule="auto"/>
        <w:ind w:left="709"/>
        <w:jc w:val="both"/>
        <w:rPr>
          <w:sz w:val="22"/>
          <w:szCs w:val="22"/>
          <w:highlight w:val="green"/>
        </w:rPr>
      </w:pPr>
      <w:r w:rsidRPr="00D6565A">
        <w:rPr>
          <w:sz w:val="22"/>
          <w:szCs w:val="22"/>
          <w:highlight w:val="green"/>
        </w:rPr>
        <w:t xml:space="preserve">odstąpienia od Umowy w całości, rozwiązania Umowy bez wypowiedzenia lub wypowiedzenia Umowy w całości przez którąkolwiek ze Stron z przyczyn leżących po stronie Wykonawcy, Zamawiającemu przysługuje kara umowna w wysokości </w:t>
      </w:r>
      <w:r w:rsidR="004C2620" w:rsidRPr="002D3917">
        <w:rPr>
          <w:b/>
          <w:bCs/>
          <w:color w:val="FF0000"/>
          <w:sz w:val="22"/>
          <w:szCs w:val="22"/>
          <w:highlight w:val="green"/>
        </w:rPr>
        <w:t>20%</w:t>
      </w:r>
      <w:r w:rsidR="004C2620" w:rsidRPr="00D6565A">
        <w:rPr>
          <w:color w:val="FF0000"/>
          <w:sz w:val="22"/>
          <w:szCs w:val="22"/>
          <w:highlight w:val="green"/>
        </w:rPr>
        <w:t xml:space="preserve"> </w:t>
      </w:r>
      <w:r w:rsidR="004C2620" w:rsidRPr="00D6565A">
        <w:rPr>
          <w:b/>
          <w:bCs/>
          <w:color w:val="FF0000"/>
          <w:sz w:val="22"/>
          <w:szCs w:val="22"/>
          <w:highlight w:val="green"/>
        </w:rPr>
        <w:t>wartości netto</w:t>
      </w:r>
      <w:r w:rsidR="004C2620" w:rsidRPr="00D6565A">
        <w:rPr>
          <w:color w:val="FF0000"/>
          <w:sz w:val="22"/>
          <w:szCs w:val="22"/>
          <w:highlight w:val="green"/>
        </w:rPr>
        <w:t xml:space="preserve"> niezrealizowanej umowy</w:t>
      </w:r>
      <w:r w:rsidR="00D6565A" w:rsidRPr="00D6565A">
        <w:rPr>
          <w:sz w:val="22"/>
          <w:szCs w:val="22"/>
          <w:highlight w:val="green"/>
        </w:rPr>
        <w:t xml:space="preserve"> </w:t>
      </w:r>
      <w:r w:rsidRPr="00D6565A">
        <w:rPr>
          <w:b/>
          <w:bCs/>
          <w:strike/>
          <w:sz w:val="22"/>
          <w:szCs w:val="22"/>
          <w:highlight w:val="green"/>
        </w:rPr>
        <w:t>20% wartości netto Umowy</w:t>
      </w:r>
      <w:r w:rsidRPr="00D6565A">
        <w:rPr>
          <w:sz w:val="22"/>
          <w:szCs w:val="22"/>
          <w:highlight w:val="green"/>
        </w:rPr>
        <w:t>, o której mowa w § 3 ust. 1.</w:t>
      </w:r>
    </w:p>
    <w:p w14:paraId="45DAE255" w14:textId="1091DC01" w:rsidR="00EF4579" w:rsidRPr="00D6565A" w:rsidRDefault="00781E5B" w:rsidP="004C2620">
      <w:pPr>
        <w:tabs>
          <w:tab w:val="num" w:pos="284"/>
        </w:tabs>
        <w:spacing w:line="259" w:lineRule="auto"/>
        <w:ind w:left="1070" w:hanging="1440"/>
        <w:jc w:val="both"/>
        <w:rPr>
          <w:b/>
          <w:bCs/>
          <w:strike/>
          <w:color w:val="FF0000"/>
          <w:sz w:val="22"/>
          <w:szCs w:val="22"/>
          <w:highlight w:val="green"/>
        </w:rPr>
      </w:pPr>
      <w:bookmarkStart w:id="121" w:name="_Hlk148444124"/>
      <w:r w:rsidRPr="00D6565A">
        <w:rPr>
          <w:b/>
          <w:bCs/>
          <w:sz w:val="22"/>
          <w:szCs w:val="22"/>
          <w:highlight w:val="green"/>
        </w:rPr>
        <w:tab/>
      </w:r>
      <w:r w:rsidR="00EF4579" w:rsidRPr="00D6565A">
        <w:rPr>
          <w:b/>
          <w:bCs/>
          <w:strike/>
          <w:color w:val="FF0000"/>
          <w:sz w:val="22"/>
          <w:szCs w:val="22"/>
          <w:highlight w:val="green"/>
        </w:rPr>
        <w:t>lub</w:t>
      </w:r>
    </w:p>
    <w:bookmarkEnd w:id="121"/>
    <w:p w14:paraId="72B221F0" w14:textId="74B3236D" w:rsidR="00EF4579" w:rsidRPr="00D6565A" w:rsidRDefault="00EF4579" w:rsidP="004C2620">
      <w:pPr>
        <w:numPr>
          <w:ilvl w:val="1"/>
          <w:numId w:val="87"/>
        </w:numPr>
        <w:spacing w:line="259" w:lineRule="auto"/>
        <w:ind w:left="709"/>
        <w:jc w:val="both"/>
        <w:rPr>
          <w:strike/>
          <w:color w:val="FF0000"/>
          <w:sz w:val="22"/>
          <w:szCs w:val="22"/>
          <w:highlight w:val="green"/>
        </w:rPr>
      </w:pPr>
      <w:r w:rsidRPr="00D6565A">
        <w:rPr>
          <w:strike/>
          <w:color w:val="FF0000"/>
          <w:sz w:val="22"/>
          <w:szCs w:val="22"/>
          <w:highlight w:val="green"/>
        </w:rPr>
        <w:t xml:space="preserve">odstąpienia od Umowy w części lub wypowiedzenia Umowy w części przez którąkolwiek ze Stron </w:t>
      </w:r>
      <w:bookmarkStart w:id="122" w:name="_Hlk144467500"/>
      <w:r w:rsidRPr="00D6565A">
        <w:rPr>
          <w:strike/>
          <w:color w:val="FF0000"/>
          <w:sz w:val="22"/>
          <w:szCs w:val="22"/>
          <w:highlight w:val="green"/>
        </w:rPr>
        <w:t>z</w:t>
      </w:r>
      <w:r w:rsidR="00926203" w:rsidRPr="00D6565A">
        <w:rPr>
          <w:strike/>
          <w:color w:val="FF0000"/>
          <w:sz w:val="22"/>
          <w:szCs w:val="22"/>
          <w:highlight w:val="green"/>
        </w:rPr>
        <w:t> </w:t>
      </w:r>
      <w:r w:rsidRPr="00D6565A">
        <w:rPr>
          <w:strike/>
          <w:color w:val="FF0000"/>
          <w:sz w:val="22"/>
          <w:szCs w:val="22"/>
          <w:highlight w:val="green"/>
        </w:rPr>
        <w:t xml:space="preserve">przyczyn leżących po stronie Wykonawcy, Zamawiającemu przysługuje kara umowna w wysokości </w:t>
      </w:r>
      <w:r w:rsidRPr="00D6565A">
        <w:rPr>
          <w:b/>
          <w:bCs/>
          <w:strike/>
          <w:color w:val="FF0000"/>
          <w:sz w:val="22"/>
          <w:szCs w:val="22"/>
          <w:highlight w:val="green"/>
        </w:rPr>
        <w:t>20% wartości netto</w:t>
      </w:r>
      <w:r w:rsidRPr="00D6565A">
        <w:rPr>
          <w:strike/>
          <w:color w:val="FF0000"/>
          <w:sz w:val="22"/>
          <w:szCs w:val="22"/>
          <w:highlight w:val="green"/>
        </w:rPr>
        <w:t xml:space="preserve"> niezrealizowanej części Umowy. </w:t>
      </w:r>
      <w:bookmarkEnd w:id="122"/>
    </w:p>
    <w:bookmarkEnd w:id="120"/>
    <w:p w14:paraId="441F9FEA" w14:textId="4E6805CD" w:rsidR="005A39F6" w:rsidRPr="00776A76" w:rsidRDefault="005A39F6">
      <w:pPr>
        <w:numPr>
          <w:ilvl w:val="0"/>
          <w:numId w:val="83"/>
        </w:numPr>
        <w:suppressAutoHyphens/>
        <w:ind w:left="284" w:hanging="284"/>
        <w:jc w:val="both"/>
        <w:rPr>
          <w:strike/>
          <w:color w:val="FF0000"/>
          <w:sz w:val="22"/>
          <w:szCs w:val="22"/>
          <w:highlight w:val="green"/>
        </w:rPr>
      </w:pPr>
      <w:r w:rsidRPr="00776A76">
        <w:rPr>
          <w:strike/>
          <w:color w:val="FF0000"/>
          <w:sz w:val="22"/>
          <w:szCs w:val="22"/>
          <w:highlight w:val="green"/>
        </w:rPr>
        <w:t>Kary umowne podlegają kumulacji, w tym kara umowna za odstąpienie lub wypowiedzenie umowy z</w:t>
      </w:r>
      <w:r w:rsidR="00926203" w:rsidRPr="00776A76">
        <w:rPr>
          <w:strike/>
          <w:color w:val="FF0000"/>
          <w:sz w:val="22"/>
          <w:szCs w:val="22"/>
          <w:highlight w:val="green"/>
        </w:rPr>
        <w:t> </w:t>
      </w:r>
      <w:r w:rsidRPr="00776A76">
        <w:rPr>
          <w:strike/>
          <w:color w:val="FF0000"/>
          <w:sz w:val="22"/>
          <w:szCs w:val="22"/>
          <w:highlight w:val="green"/>
        </w:rPr>
        <w:t xml:space="preserve">innymi karami umownymi, przy czym łączna maksymalna wartość kar umownych przysługujących Zamawiającemu nie przekroczy wartości Umowy netto, o której mowa w </w:t>
      </w:r>
      <w:r w:rsidRPr="00776A76">
        <w:rPr>
          <w:b/>
          <w:bCs/>
          <w:strike/>
          <w:color w:val="FF0000"/>
          <w:sz w:val="22"/>
          <w:szCs w:val="22"/>
          <w:highlight w:val="green"/>
        </w:rPr>
        <w:t>§ 3 ust.1</w:t>
      </w:r>
      <w:r w:rsidRPr="00776A76">
        <w:rPr>
          <w:strike/>
          <w:color w:val="FF0000"/>
          <w:sz w:val="22"/>
          <w:szCs w:val="22"/>
          <w:highlight w:val="green"/>
        </w:rPr>
        <w:t>.</w:t>
      </w:r>
    </w:p>
    <w:p w14:paraId="243DD83B" w14:textId="77777777" w:rsidR="00072C7D" w:rsidRPr="001F7822" w:rsidRDefault="00072C7D">
      <w:pPr>
        <w:numPr>
          <w:ilvl w:val="0"/>
          <w:numId w:val="83"/>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3B051DCD" w:rsidR="00072C7D" w:rsidRPr="001F7822" w:rsidRDefault="002A65D7">
      <w:pPr>
        <w:numPr>
          <w:ilvl w:val="0"/>
          <w:numId w:val="23"/>
        </w:numPr>
        <w:suppressAutoHyphens/>
        <w:ind w:left="709" w:right="181"/>
        <w:jc w:val="both"/>
        <w:rPr>
          <w:sz w:val="22"/>
          <w:szCs w:val="22"/>
        </w:rPr>
      </w:pPr>
      <w:bookmarkStart w:id="123" w:name="_Hlk165891091"/>
      <w:r w:rsidRPr="001F7822">
        <w:rPr>
          <w:sz w:val="22"/>
          <w:szCs w:val="22"/>
        </w:rPr>
        <w:t>nieprzystąpienia</w:t>
      </w:r>
      <w:r w:rsidR="00072C7D" w:rsidRPr="001F7822">
        <w:rPr>
          <w:sz w:val="22"/>
          <w:szCs w:val="22"/>
        </w:rPr>
        <w:t xml:space="preserve"> przez Wykonawcę w danym dniu do realizacji zamówienia,</w:t>
      </w:r>
    </w:p>
    <w:p w14:paraId="243DD83D" w14:textId="24A978C4" w:rsidR="00072C7D" w:rsidRPr="001F7822" w:rsidRDefault="00072C7D">
      <w:pPr>
        <w:numPr>
          <w:ilvl w:val="0"/>
          <w:numId w:val="23"/>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3"/>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4D6702E3" w:rsidR="00EA7EC1" w:rsidRPr="001F7822" w:rsidRDefault="007047DA">
      <w:pPr>
        <w:numPr>
          <w:ilvl w:val="0"/>
          <w:numId w:val="83"/>
        </w:numPr>
        <w:suppressAutoHyphens/>
        <w:ind w:left="284" w:hanging="284"/>
        <w:jc w:val="both"/>
        <w:rPr>
          <w:sz w:val="22"/>
          <w:szCs w:val="22"/>
        </w:rPr>
      </w:pPr>
      <w:r>
        <w:rPr>
          <w:sz w:val="22"/>
          <w:szCs w:val="22"/>
        </w:rPr>
        <w:t>Z</w:t>
      </w:r>
      <w:r w:rsidR="00EA7EC1" w:rsidRPr="001F7822">
        <w:rPr>
          <w:sz w:val="22"/>
          <w:szCs w:val="22"/>
        </w:rPr>
        <w:t xml:space="preserve">a naruszenie przez Wykonawcę obowiązku zachowania poufności w wysokości </w:t>
      </w:r>
      <w:r w:rsidR="00EA7EC1" w:rsidRPr="00926203">
        <w:rPr>
          <w:b/>
          <w:bCs/>
          <w:sz w:val="22"/>
          <w:szCs w:val="22"/>
        </w:rPr>
        <w:t>5 000,00</w:t>
      </w:r>
      <w:r w:rsidR="00926203">
        <w:rPr>
          <w:b/>
          <w:bCs/>
          <w:sz w:val="22"/>
          <w:szCs w:val="22"/>
        </w:rPr>
        <w:t xml:space="preserve"> zł</w:t>
      </w:r>
      <w:r w:rsidR="00EA7EC1" w:rsidRPr="001F7822">
        <w:rPr>
          <w:sz w:val="22"/>
          <w:szCs w:val="22"/>
        </w:rPr>
        <w:t xml:space="preserve"> za każdy stwierdzony przypadek.</w:t>
      </w:r>
    </w:p>
    <w:p w14:paraId="702FAAC0" w14:textId="6591FF0B" w:rsidR="007047DA" w:rsidRPr="00A42F1F" w:rsidRDefault="00EA7EC1">
      <w:pPr>
        <w:widowControl w:val="0"/>
        <w:numPr>
          <w:ilvl w:val="0"/>
          <w:numId w:val="84"/>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85"/>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85"/>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85"/>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85"/>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85"/>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 xml:space="preserve">w wysokości </w:t>
      </w:r>
      <w:r w:rsidRPr="00926203">
        <w:rPr>
          <w:b/>
          <w:bCs/>
          <w:sz w:val="22"/>
          <w:szCs w:val="22"/>
        </w:rPr>
        <w:t>1 000,00 zł</w:t>
      </w:r>
      <w:r w:rsidRPr="00F8529D">
        <w:rPr>
          <w:sz w:val="22"/>
          <w:szCs w:val="22"/>
        </w:rPr>
        <w:t xml:space="preserve"> za każdy stwierdzony przypadek</w:t>
      </w:r>
      <w:r w:rsidR="00401E09">
        <w:rPr>
          <w:sz w:val="22"/>
          <w:szCs w:val="22"/>
        </w:rPr>
        <w:t>.</w:t>
      </w:r>
    </w:p>
    <w:p w14:paraId="0CDE1293" w14:textId="3F3FE796" w:rsidR="007047DA" w:rsidRPr="00991EE2" w:rsidRDefault="007047DA">
      <w:pPr>
        <w:widowControl w:val="0"/>
        <w:numPr>
          <w:ilvl w:val="0"/>
          <w:numId w:val="83"/>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w:t>
      </w:r>
      <w:r w:rsidRPr="007E5D8F">
        <w:rPr>
          <w:b/>
          <w:bCs/>
          <w:sz w:val="22"/>
          <w:szCs w:val="22"/>
        </w:rPr>
        <w:t xml:space="preserve">1 000 zł  </w:t>
      </w:r>
      <w:r w:rsidRPr="00F8529D">
        <w:rPr>
          <w:sz w:val="22"/>
          <w:szCs w:val="22"/>
        </w:rPr>
        <w:t xml:space="preserve">za każdy stwierdzony przypadek, a jeżeli w </w:t>
      </w:r>
      <w:r w:rsidRPr="00991EE2">
        <w:rPr>
          <w:sz w:val="22"/>
          <w:szCs w:val="22"/>
        </w:rPr>
        <w:t xml:space="preserve">wyniku zaboru doszło do zniszczenia mienia </w:t>
      </w:r>
      <w:bookmarkStart w:id="124" w:name="_Hlk146783639"/>
      <w:r w:rsidRPr="00991EE2">
        <w:rPr>
          <w:sz w:val="22"/>
          <w:szCs w:val="22"/>
        </w:rPr>
        <w:t>– Wykonawca zobowiązany jest także do pokrycia kosztów przywrócenia mienia do stanu poprzedniego.</w:t>
      </w:r>
      <w:bookmarkEnd w:id="124"/>
    </w:p>
    <w:p w14:paraId="677B6A49" w14:textId="38D3BE10" w:rsidR="00981062" w:rsidRPr="00CF27DF" w:rsidRDefault="00981062">
      <w:pPr>
        <w:numPr>
          <w:ilvl w:val="0"/>
          <w:numId w:val="83"/>
        </w:numPr>
        <w:tabs>
          <w:tab w:val="clear" w:pos="1440"/>
        </w:tabs>
        <w:ind w:left="284" w:hanging="284"/>
        <w:jc w:val="both"/>
        <w:rPr>
          <w:sz w:val="22"/>
          <w:szCs w:val="22"/>
        </w:rPr>
      </w:pPr>
      <w:r w:rsidRPr="00CF27DF">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wartości Umowy netto, o której mowa w </w:t>
      </w:r>
      <w:r w:rsidRPr="00CF27DF">
        <w:rPr>
          <w:b/>
          <w:bCs/>
          <w:sz w:val="22"/>
          <w:szCs w:val="22"/>
        </w:rPr>
        <w:t>§ 3 ust.1.</w:t>
      </w:r>
    </w:p>
    <w:p w14:paraId="243DD84B" w14:textId="77777777" w:rsidR="00EA7EC1" w:rsidRPr="00CF27DF" w:rsidRDefault="00EA7EC1">
      <w:pPr>
        <w:numPr>
          <w:ilvl w:val="0"/>
          <w:numId w:val="83"/>
        </w:numPr>
        <w:suppressAutoHyphens/>
        <w:ind w:left="284" w:hanging="284"/>
        <w:jc w:val="both"/>
        <w:rPr>
          <w:sz w:val="22"/>
          <w:szCs w:val="22"/>
        </w:rPr>
      </w:pPr>
      <w:r w:rsidRPr="00CF27DF">
        <w:rPr>
          <w:sz w:val="22"/>
          <w:szCs w:val="22"/>
        </w:rPr>
        <w:t xml:space="preserve">Termin płatności noty księgowej wystawionej tytułem kar umownych wynosi </w:t>
      </w:r>
      <w:r w:rsidRPr="00CF27DF">
        <w:rPr>
          <w:b/>
          <w:bCs/>
          <w:sz w:val="22"/>
          <w:szCs w:val="22"/>
        </w:rPr>
        <w:t>30 dni</w:t>
      </w:r>
      <w:r w:rsidRPr="00CF27DF">
        <w:rPr>
          <w:sz w:val="22"/>
          <w:szCs w:val="22"/>
        </w:rPr>
        <w:t xml:space="preserve"> od dnia wystawienia noty.</w:t>
      </w:r>
    </w:p>
    <w:p w14:paraId="49E7473C" w14:textId="05355BDE" w:rsidR="000A429A" w:rsidRPr="00CF27DF" w:rsidRDefault="000A429A">
      <w:pPr>
        <w:numPr>
          <w:ilvl w:val="0"/>
          <w:numId w:val="83"/>
        </w:numPr>
        <w:suppressAutoHyphens/>
        <w:ind w:left="284" w:hanging="284"/>
        <w:jc w:val="both"/>
        <w:rPr>
          <w:sz w:val="22"/>
          <w:szCs w:val="22"/>
        </w:rPr>
      </w:pPr>
      <w:r w:rsidRPr="00CF27DF">
        <w:rPr>
          <w:sz w:val="22"/>
          <w:szCs w:val="22"/>
        </w:rPr>
        <w:t>Zamawiający może potrącić naliczone kary umowne z wynagrodzenia przysługującego Wykonawcy, na co Wykonawca wyraża zgodę.</w:t>
      </w:r>
    </w:p>
    <w:p w14:paraId="428C2C4C" w14:textId="77777777" w:rsidR="00165E4D" w:rsidRDefault="000A429A" w:rsidP="00165E4D">
      <w:pPr>
        <w:numPr>
          <w:ilvl w:val="0"/>
          <w:numId w:val="83"/>
        </w:numPr>
        <w:suppressAutoHyphens/>
        <w:ind w:left="284" w:hanging="284"/>
        <w:jc w:val="both"/>
        <w:rPr>
          <w:strike/>
          <w:color w:val="FF0000"/>
          <w:sz w:val="22"/>
          <w:szCs w:val="22"/>
          <w:highlight w:val="green"/>
        </w:rPr>
      </w:pPr>
      <w:r w:rsidRPr="00165E4D">
        <w:rPr>
          <w:strike/>
          <w:color w:val="FF0000"/>
          <w:sz w:val="22"/>
          <w:szCs w:val="22"/>
          <w:highlight w:val="green"/>
        </w:rPr>
        <w:t>Strony</w:t>
      </w:r>
      <w:r w:rsidR="00B13998" w:rsidRPr="00165E4D">
        <w:rPr>
          <w:strike/>
          <w:color w:val="FF0000"/>
          <w:sz w:val="22"/>
          <w:szCs w:val="22"/>
          <w:highlight w:val="green"/>
        </w:rPr>
        <w:t xml:space="preserve"> </w:t>
      </w:r>
      <w:r w:rsidR="001F7822" w:rsidRPr="00165E4D">
        <w:rPr>
          <w:strike/>
          <w:color w:val="FF0000"/>
          <w:sz w:val="22"/>
          <w:szCs w:val="22"/>
          <w:highlight w:val="green"/>
        </w:rPr>
        <w:t>U</w:t>
      </w:r>
      <w:r w:rsidRPr="00165E4D">
        <w:rPr>
          <w:strike/>
          <w:color w:val="FF0000"/>
          <w:sz w:val="22"/>
          <w:szCs w:val="22"/>
          <w:highlight w:val="green"/>
        </w:rPr>
        <w:t>mowy mogą na zasadach ogólnych dochodzić odszkodowania przewyższającego wysokość kar umownych, z zastrzeżeniem, iż odpowiedzialność Zamawiającego ograniczona jest do wysokości wartości Umowy netto i nie obejmuje utraconych korzyści.</w:t>
      </w:r>
    </w:p>
    <w:p w14:paraId="3F335D08" w14:textId="6DB136B2" w:rsidR="00165E4D" w:rsidRPr="00165E4D" w:rsidRDefault="00165E4D" w:rsidP="00165E4D">
      <w:pPr>
        <w:numPr>
          <w:ilvl w:val="0"/>
          <w:numId w:val="105"/>
        </w:numPr>
        <w:tabs>
          <w:tab w:val="clear" w:pos="1440"/>
        </w:tabs>
        <w:suppressAutoHyphens/>
        <w:ind w:left="357" w:hanging="357"/>
        <w:jc w:val="both"/>
        <w:rPr>
          <w:strike/>
          <w:color w:val="FF0000"/>
          <w:sz w:val="24"/>
          <w:szCs w:val="24"/>
          <w:highlight w:val="green"/>
        </w:rPr>
      </w:pPr>
      <w:r w:rsidRPr="00165E4D">
        <w:rPr>
          <w:i/>
          <w:iCs/>
          <w:sz w:val="22"/>
          <w:szCs w:val="22"/>
          <w:highlight w:val="green"/>
        </w:rPr>
        <w:t>Łączna wartość kar umownych i odszkodowań przysługujących Zamawiającemu z tytułu realizacji danego zlecenia może być naliczana do kwoty równej wartości netto tego zlecenia. Łączna całkowita wartość wszystkich kar umownych naliczonych w wyniku realizacji umowy, nie przekroczy 100% wartości netto umowy.</w:t>
      </w:r>
    </w:p>
    <w:p w14:paraId="46774A00" w14:textId="77777777" w:rsidR="00015BE7" w:rsidRPr="00CF27DF" w:rsidRDefault="00015BE7" w:rsidP="001F7822">
      <w:pPr>
        <w:suppressAutoHyphens/>
        <w:ind w:left="284"/>
        <w:jc w:val="both"/>
        <w:rPr>
          <w:sz w:val="22"/>
          <w:szCs w:val="22"/>
        </w:rPr>
      </w:pPr>
    </w:p>
    <w:p w14:paraId="6F5DAC9D" w14:textId="05D408A5" w:rsidR="00FB6A75" w:rsidRPr="00CF27DF" w:rsidRDefault="00FB6A75" w:rsidP="00F864DA">
      <w:pPr>
        <w:pStyle w:val="Nagwek1"/>
        <w:numPr>
          <w:ilvl w:val="0"/>
          <w:numId w:val="0"/>
        </w:numPr>
        <w:ind w:left="432"/>
        <w:jc w:val="center"/>
      </w:pPr>
      <w:bookmarkStart w:id="125" w:name="_Toc181951528"/>
      <w:bookmarkStart w:id="126" w:name="_Toc181954771"/>
      <w:r w:rsidRPr="00CF27DF">
        <w:rPr>
          <w:bCs/>
          <w:szCs w:val="22"/>
        </w:rPr>
        <w:t>§</w:t>
      </w:r>
      <w:r w:rsidR="00D82F84" w:rsidRPr="00CF27DF">
        <w:rPr>
          <w:bCs/>
          <w:szCs w:val="22"/>
        </w:rPr>
        <w:t xml:space="preserve"> </w:t>
      </w:r>
      <w:r w:rsidRPr="00CF27DF">
        <w:rPr>
          <w:bCs/>
          <w:szCs w:val="22"/>
        </w:rPr>
        <w:t>1</w:t>
      </w:r>
      <w:r w:rsidR="00CE02FE" w:rsidRPr="00CF27DF">
        <w:rPr>
          <w:bCs/>
          <w:szCs w:val="22"/>
          <w:lang w:val="pl-PL"/>
        </w:rPr>
        <w:t>3</w:t>
      </w:r>
      <w:r w:rsidR="00D82F84" w:rsidRPr="00CF27DF">
        <w:rPr>
          <w:bCs/>
          <w:szCs w:val="22"/>
          <w:lang w:val="pl-PL"/>
        </w:rPr>
        <w:t>.</w:t>
      </w:r>
      <w:r w:rsidR="00B9743D" w:rsidRPr="00CF27DF">
        <w:rPr>
          <w:bCs/>
          <w:szCs w:val="22"/>
        </w:rPr>
        <w:t xml:space="preserve"> </w:t>
      </w:r>
      <w:r w:rsidRPr="00CF27DF">
        <w:t>ROZWIĄZANIE, ODSTĄPIENIE LUB WYPOWIEDZENIE UMOWY</w:t>
      </w:r>
      <w:bookmarkEnd w:id="125"/>
      <w:bookmarkEnd w:id="126"/>
    </w:p>
    <w:p w14:paraId="2D7FE0D4" w14:textId="77777777" w:rsidR="00FB6A75" w:rsidRPr="00CF27DF" w:rsidRDefault="00FB6A75">
      <w:pPr>
        <w:numPr>
          <w:ilvl w:val="0"/>
          <w:numId w:val="55"/>
        </w:numPr>
        <w:ind w:left="357" w:hanging="357"/>
        <w:jc w:val="both"/>
        <w:rPr>
          <w:sz w:val="22"/>
          <w:szCs w:val="22"/>
        </w:rPr>
      </w:pPr>
      <w:r w:rsidRPr="00CF27DF">
        <w:rPr>
          <w:sz w:val="22"/>
          <w:szCs w:val="22"/>
        </w:rPr>
        <w:t>Strony mogą rozwiązać Umowę na mocy porozumienia Stron.</w:t>
      </w:r>
    </w:p>
    <w:p w14:paraId="1DE0FB8F" w14:textId="6C0FDADA" w:rsidR="00FB6A75" w:rsidRPr="00F1229F" w:rsidRDefault="00FB6A75">
      <w:pPr>
        <w:numPr>
          <w:ilvl w:val="0"/>
          <w:numId w:val="55"/>
        </w:numPr>
        <w:ind w:left="357" w:hanging="357"/>
        <w:jc w:val="both"/>
        <w:rPr>
          <w:sz w:val="22"/>
          <w:szCs w:val="22"/>
        </w:rPr>
      </w:pPr>
      <w:r w:rsidRPr="00CF27DF">
        <w:rPr>
          <w:sz w:val="22"/>
          <w:szCs w:val="22"/>
        </w:rPr>
        <w:t>Zamawiający</w:t>
      </w:r>
      <w:r w:rsidR="00FB5EE9" w:rsidRPr="00CF27DF">
        <w:rPr>
          <w:sz w:val="22"/>
          <w:szCs w:val="22"/>
        </w:rPr>
        <w:t>, wedle swego wyboru, może odstąpić</w:t>
      </w:r>
      <w:r w:rsidR="00FB5EE9" w:rsidRPr="00F1229F">
        <w:rPr>
          <w:sz w:val="22"/>
          <w:szCs w:val="22"/>
        </w:rPr>
        <w:t xml:space="preserve"> od Umowy (ex </w:t>
      </w:r>
      <w:proofErr w:type="spellStart"/>
      <w:r w:rsidR="00FB5EE9" w:rsidRPr="00F1229F">
        <w:rPr>
          <w:sz w:val="22"/>
          <w:szCs w:val="22"/>
        </w:rPr>
        <w:t>tunc</w:t>
      </w:r>
      <w:proofErr w:type="spellEnd"/>
      <w:r w:rsidR="00FB5EE9" w:rsidRPr="00F1229F">
        <w:rPr>
          <w:sz w:val="22"/>
          <w:szCs w:val="22"/>
        </w:rPr>
        <w:t xml:space="preserve"> – wstecz) </w:t>
      </w:r>
      <w:bookmarkStart w:id="127" w:name="_Hlk144467170"/>
      <w:r w:rsidR="00FB5EE9" w:rsidRPr="00F1229F">
        <w:rPr>
          <w:sz w:val="22"/>
          <w:szCs w:val="22"/>
        </w:rPr>
        <w:t>w całości lub części</w:t>
      </w:r>
      <w:bookmarkEnd w:id="127"/>
      <w:r w:rsidR="00FB5EE9" w:rsidRPr="00F1229F">
        <w:rPr>
          <w:sz w:val="22"/>
          <w:szCs w:val="22"/>
        </w:rPr>
        <w:t xml:space="preserve"> lub wypowiedzieć Umowę (ex nunc – od teraz) w całości lub części, w przypadku:</w:t>
      </w:r>
    </w:p>
    <w:p w14:paraId="447B561E" w14:textId="77777777" w:rsidR="00FB5EE9" w:rsidRPr="00F1229F" w:rsidRDefault="00FB5EE9">
      <w:pPr>
        <w:numPr>
          <w:ilvl w:val="1"/>
          <w:numId w:val="55"/>
        </w:numPr>
        <w:jc w:val="both"/>
        <w:rPr>
          <w:sz w:val="22"/>
          <w:szCs w:val="22"/>
        </w:rPr>
      </w:pPr>
      <w:r w:rsidRPr="00F1229F">
        <w:rPr>
          <w:sz w:val="22"/>
          <w:szCs w:val="22"/>
        </w:rPr>
        <w:t>wygaśnięcia ubezpieczenia Wykonawcy i nieprzedłużenia ochrony ubezpieczeniowej w okresie realizacji Umowy,</w:t>
      </w:r>
    </w:p>
    <w:p w14:paraId="4AA39DB5" w14:textId="77777777" w:rsidR="00FB5EE9" w:rsidRPr="00F1229F" w:rsidRDefault="00FB5EE9">
      <w:pPr>
        <w:numPr>
          <w:ilvl w:val="1"/>
          <w:numId w:val="55"/>
        </w:numPr>
        <w:jc w:val="both"/>
        <w:rPr>
          <w:sz w:val="22"/>
          <w:szCs w:val="22"/>
        </w:rPr>
      </w:pPr>
      <w:r w:rsidRPr="00F1229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F1229F" w:rsidRDefault="00FB5EE9">
      <w:pPr>
        <w:numPr>
          <w:ilvl w:val="1"/>
          <w:numId w:val="55"/>
        </w:numPr>
        <w:jc w:val="both"/>
        <w:rPr>
          <w:sz w:val="22"/>
          <w:szCs w:val="22"/>
        </w:rPr>
      </w:pPr>
      <w:bookmarkStart w:id="128" w:name="_Hlk82757104"/>
      <w:r w:rsidRPr="00F1229F">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8"/>
    <w:p w14:paraId="6E26E819" w14:textId="77777777" w:rsidR="00FB5EE9" w:rsidRPr="00F1229F" w:rsidRDefault="00FB5EE9">
      <w:pPr>
        <w:numPr>
          <w:ilvl w:val="1"/>
          <w:numId w:val="55"/>
        </w:numPr>
        <w:ind w:hanging="357"/>
        <w:jc w:val="both"/>
        <w:rPr>
          <w:sz w:val="22"/>
          <w:szCs w:val="22"/>
        </w:rPr>
      </w:pPr>
      <w:r w:rsidRPr="00F1229F">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F1229F" w:rsidRDefault="00FB5EE9">
      <w:pPr>
        <w:numPr>
          <w:ilvl w:val="1"/>
          <w:numId w:val="55"/>
        </w:numPr>
        <w:ind w:hanging="357"/>
        <w:jc w:val="both"/>
        <w:rPr>
          <w:sz w:val="22"/>
          <w:szCs w:val="22"/>
        </w:rPr>
      </w:pPr>
      <w:r w:rsidRPr="00F1229F">
        <w:rPr>
          <w:sz w:val="22"/>
          <w:szCs w:val="22"/>
        </w:rPr>
        <w:t>innego niż określone powyżej nienależytego wykonywania Umowy, w szczególności:</w:t>
      </w:r>
    </w:p>
    <w:p w14:paraId="3816BE52" w14:textId="77777777" w:rsidR="00FB5EE9" w:rsidRPr="00F1229F" w:rsidRDefault="00FB5EE9">
      <w:pPr>
        <w:numPr>
          <w:ilvl w:val="2"/>
          <w:numId w:val="55"/>
        </w:numPr>
        <w:ind w:hanging="357"/>
        <w:jc w:val="both"/>
        <w:rPr>
          <w:sz w:val="22"/>
          <w:szCs w:val="22"/>
        </w:rPr>
      </w:pPr>
      <w:r w:rsidRPr="00F1229F">
        <w:rPr>
          <w:sz w:val="22"/>
          <w:szCs w:val="22"/>
        </w:rPr>
        <w:t xml:space="preserve">wykonywania Umowy w sposób skutkujący szkodą w mieniu Zamawiającego, </w:t>
      </w:r>
    </w:p>
    <w:p w14:paraId="5B901492" w14:textId="77777777" w:rsidR="00FB5EE9" w:rsidRPr="00F1229F" w:rsidRDefault="00FB5EE9">
      <w:pPr>
        <w:numPr>
          <w:ilvl w:val="2"/>
          <w:numId w:val="55"/>
        </w:numPr>
        <w:jc w:val="both"/>
        <w:rPr>
          <w:sz w:val="22"/>
          <w:szCs w:val="22"/>
        </w:rPr>
      </w:pPr>
      <w:r w:rsidRPr="00F1229F">
        <w:rPr>
          <w:sz w:val="22"/>
          <w:szCs w:val="22"/>
        </w:rPr>
        <w:t>stwierdzenia dwukrotnie tego samego naruszenia Umowy skutkującego naliczeniem kary umownej w okresie następujących po sobie 3 miesięcy,</w:t>
      </w:r>
    </w:p>
    <w:p w14:paraId="41721B80" w14:textId="77777777" w:rsidR="00FB5EE9" w:rsidRPr="00F1229F" w:rsidRDefault="00FB5EE9">
      <w:pPr>
        <w:numPr>
          <w:ilvl w:val="2"/>
          <w:numId w:val="55"/>
        </w:numPr>
        <w:ind w:hanging="357"/>
        <w:jc w:val="both"/>
        <w:rPr>
          <w:sz w:val="22"/>
          <w:szCs w:val="22"/>
        </w:rPr>
      </w:pPr>
      <w:bookmarkStart w:id="129" w:name="_Hlk82757146"/>
      <w:r w:rsidRPr="00F1229F">
        <w:rPr>
          <w:sz w:val="22"/>
          <w:szCs w:val="22"/>
        </w:rPr>
        <w:t>wykonywania Umowy w sposób niezgodny z przepisami prawa powszechnie obowiązującego lub regulacjami wewnętrznymi Zamawiającego, do których przestrzegania został zobowiązany Wykonawca</w:t>
      </w:r>
      <w:bookmarkEnd w:id="129"/>
      <w:r w:rsidRPr="00F1229F">
        <w:rPr>
          <w:sz w:val="22"/>
          <w:szCs w:val="22"/>
        </w:rPr>
        <w:t>,</w:t>
      </w:r>
    </w:p>
    <w:p w14:paraId="13CF8010" w14:textId="77777777" w:rsidR="00FB6A75" w:rsidRPr="00F1229F" w:rsidRDefault="00FB6A75">
      <w:pPr>
        <w:numPr>
          <w:ilvl w:val="1"/>
          <w:numId w:val="55"/>
        </w:numPr>
        <w:ind w:hanging="357"/>
        <w:jc w:val="both"/>
        <w:rPr>
          <w:sz w:val="22"/>
          <w:szCs w:val="22"/>
        </w:rPr>
      </w:pPr>
      <w:r w:rsidRPr="00F1229F">
        <w:rPr>
          <w:sz w:val="22"/>
          <w:szCs w:val="22"/>
        </w:rPr>
        <w:t xml:space="preserve">wystąpienia opóźnienia w rozpoczęciu lub przeprowadzeniu lub zakończeniu Audytu, o którym </w:t>
      </w:r>
      <w:r w:rsidRPr="00F1229F">
        <w:rPr>
          <w:sz w:val="22"/>
          <w:szCs w:val="22"/>
        </w:rPr>
        <w:br/>
        <w:t>z przyczyn leżących po stronie Wykonawcy, przekraczającego łącznie 7 dni roboczych,</w:t>
      </w:r>
    </w:p>
    <w:p w14:paraId="1A70AA4D" w14:textId="339AEB80" w:rsidR="00FB6A75" w:rsidRPr="00F1229F" w:rsidRDefault="002A65D7">
      <w:pPr>
        <w:numPr>
          <w:ilvl w:val="1"/>
          <w:numId w:val="55"/>
        </w:numPr>
        <w:jc w:val="both"/>
        <w:rPr>
          <w:b/>
          <w:bCs/>
          <w:color w:val="FF0000"/>
          <w:sz w:val="22"/>
          <w:szCs w:val="22"/>
        </w:rPr>
      </w:pPr>
      <w:r w:rsidRPr="00F1229F">
        <w:rPr>
          <w:sz w:val="22"/>
          <w:szCs w:val="22"/>
        </w:rPr>
        <w:t>nieprzystąpienia</w:t>
      </w:r>
      <w:r w:rsidR="00FB6A75" w:rsidRPr="00F1229F">
        <w:rPr>
          <w:sz w:val="22"/>
          <w:szCs w:val="22"/>
        </w:rPr>
        <w:t xml:space="preserve"> w danym dniu do realizacji zamówienia, przy czym odstąpienie</w:t>
      </w:r>
      <w:r w:rsidR="00FB5EE9" w:rsidRPr="00F1229F">
        <w:rPr>
          <w:sz w:val="22"/>
          <w:szCs w:val="22"/>
        </w:rPr>
        <w:t>/wypowiedzenie</w:t>
      </w:r>
      <w:r w:rsidR="00FB6A75" w:rsidRPr="00F1229F">
        <w:rPr>
          <w:sz w:val="22"/>
          <w:szCs w:val="22"/>
        </w:rPr>
        <w:t xml:space="preserve"> dotyczyć będzie tylko tej części umowy</w:t>
      </w:r>
      <w:r w:rsidR="00FB5EE9" w:rsidRPr="00F1229F">
        <w:rPr>
          <w:sz w:val="22"/>
          <w:szCs w:val="22"/>
        </w:rPr>
        <w:t>.</w:t>
      </w:r>
    </w:p>
    <w:p w14:paraId="6F421733" w14:textId="77777777" w:rsidR="00FB6A75" w:rsidRPr="00F1229F" w:rsidRDefault="00FB6A75">
      <w:pPr>
        <w:numPr>
          <w:ilvl w:val="1"/>
          <w:numId w:val="55"/>
        </w:numPr>
        <w:jc w:val="both"/>
        <w:rPr>
          <w:sz w:val="22"/>
          <w:szCs w:val="22"/>
        </w:rPr>
      </w:pPr>
      <w:r w:rsidRPr="00F1229F">
        <w:rPr>
          <w:sz w:val="22"/>
          <w:szCs w:val="22"/>
        </w:rPr>
        <w:t>otwarcia postępowania likwidacyjnego Wykonawcy.</w:t>
      </w:r>
    </w:p>
    <w:p w14:paraId="5580E774" w14:textId="56D171D7" w:rsidR="00FB6A75" w:rsidRPr="00F1229F" w:rsidRDefault="00FB6A75">
      <w:pPr>
        <w:numPr>
          <w:ilvl w:val="0"/>
          <w:numId w:val="55"/>
        </w:numPr>
        <w:ind w:left="357" w:hanging="357"/>
        <w:jc w:val="both"/>
        <w:rPr>
          <w:sz w:val="22"/>
          <w:szCs w:val="22"/>
        </w:rPr>
      </w:pPr>
      <w:r w:rsidRPr="00F1229F">
        <w:rPr>
          <w:sz w:val="22"/>
          <w:szCs w:val="22"/>
        </w:rPr>
        <w:t>W przypadkach o których mowa w ust. 2 pkt 1) – 7), Zamawiający przed odstąpieniem</w:t>
      </w:r>
      <w:r w:rsidR="00FB5EE9" w:rsidRPr="00F1229F">
        <w:rPr>
          <w:sz w:val="22"/>
          <w:szCs w:val="22"/>
        </w:rPr>
        <w:t xml:space="preserve"> lub wypowiedzeniem</w:t>
      </w:r>
      <w:r w:rsidRPr="00F1229F">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F1229F">
        <w:rPr>
          <w:sz w:val="22"/>
          <w:szCs w:val="22"/>
        </w:rPr>
        <w:t xml:space="preserve"> lub wypowiedzeniu</w:t>
      </w:r>
      <w:r w:rsidRPr="00F1229F">
        <w:rPr>
          <w:sz w:val="22"/>
          <w:szCs w:val="22"/>
        </w:rPr>
        <w:t xml:space="preserve">. </w:t>
      </w:r>
    </w:p>
    <w:p w14:paraId="4D3C2495" w14:textId="77777777" w:rsidR="00FB6A75" w:rsidRPr="00F1229F" w:rsidRDefault="00FB6A75">
      <w:pPr>
        <w:numPr>
          <w:ilvl w:val="0"/>
          <w:numId w:val="55"/>
        </w:numPr>
        <w:ind w:left="357" w:hanging="357"/>
        <w:jc w:val="both"/>
        <w:rPr>
          <w:sz w:val="22"/>
          <w:szCs w:val="22"/>
        </w:rPr>
      </w:pPr>
      <w:r w:rsidRPr="00F1229F">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F1229F" w:rsidRDefault="00FB6A75">
      <w:pPr>
        <w:numPr>
          <w:ilvl w:val="0"/>
          <w:numId w:val="55"/>
        </w:numPr>
        <w:ind w:left="357" w:hanging="357"/>
        <w:jc w:val="both"/>
        <w:rPr>
          <w:sz w:val="22"/>
          <w:szCs w:val="22"/>
        </w:rPr>
      </w:pPr>
      <w:r w:rsidRPr="00F1229F">
        <w:rPr>
          <w:sz w:val="22"/>
          <w:szCs w:val="22"/>
        </w:rPr>
        <w:t>Zamawiającemu przysługuje prawo wypowiedzenia Umowy w całości lub jej części ex nunc (od teraz) z zachowaniem okresu wypowiedzenia wynoszącego 30 dni, w przypadku:</w:t>
      </w:r>
    </w:p>
    <w:p w14:paraId="164E3A73" w14:textId="77777777" w:rsidR="00FB6A75" w:rsidRPr="00F1229F" w:rsidRDefault="00FB6A75">
      <w:pPr>
        <w:numPr>
          <w:ilvl w:val="1"/>
          <w:numId w:val="55"/>
        </w:numPr>
        <w:jc w:val="both"/>
        <w:rPr>
          <w:sz w:val="22"/>
          <w:szCs w:val="22"/>
        </w:rPr>
      </w:pPr>
      <w:r w:rsidRPr="00F1229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F1229F" w:rsidRDefault="00FB6A75">
      <w:pPr>
        <w:numPr>
          <w:ilvl w:val="1"/>
          <w:numId w:val="55"/>
        </w:numPr>
        <w:jc w:val="both"/>
        <w:rPr>
          <w:sz w:val="22"/>
          <w:szCs w:val="22"/>
        </w:rPr>
      </w:pPr>
      <w:r w:rsidRPr="00F1229F">
        <w:rPr>
          <w:sz w:val="22"/>
          <w:szCs w:val="22"/>
        </w:rPr>
        <w:t>zmian w strukturze organizacyjnej Zamawiającego, skutkującej tym że świadczenie objęte Umową nie może być zrealizowane,</w:t>
      </w:r>
    </w:p>
    <w:p w14:paraId="72E432CE" w14:textId="77777777" w:rsidR="00FB6A75" w:rsidRPr="00F1229F" w:rsidRDefault="00FB6A75">
      <w:pPr>
        <w:numPr>
          <w:ilvl w:val="1"/>
          <w:numId w:val="55"/>
        </w:numPr>
        <w:jc w:val="both"/>
        <w:rPr>
          <w:sz w:val="22"/>
          <w:szCs w:val="22"/>
        </w:rPr>
      </w:pPr>
      <w:r w:rsidRPr="00F1229F">
        <w:rPr>
          <w:sz w:val="22"/>
          <w:szCs w:val="22"/>
        </w:rPr>
        <w:t>zmian na rynku, na którym działa Zamawiający skutkujących brakiem potrzeby dalszego wykonywania usług objętych Umową.</w:t>
      </w:r>
    </w:p>
    <w:p w14:paraId="377E025F" w14:textId="77777777" w:rsidR="00FB6A75" w:rsidRPr="00F1229F" w:rsidRDefault="00FB6A75">
      <w:pPr>
        <w:numPr>
          <w:ilvl w:val="0"/>
          <w:numId w:val="55"/>
        </w:numPr>
        <w:ind w:left="357" w:hanging="357"/>
        <w:jc w:val="both"/>
        <w:rPr>
          <w:sz w:val="22"/>
          <w:szCs w:val="22"/>
        </w:rPr>
      </w:pPr>
      <w:r w:rsidRPr="00F1229F">
        <w:rPr>
          <w:sz w:val="22"/>
          <w:szCs w:val="22"/>
        </w:rPr>
        <w:t xml:space="preserve">Oświadczenie o odstąpieniu lub wypowiedzeniu Umowy wymaga formy pisemnej pod rygorem nieważności. </w:t>
      </w:r>
    </w:p>
    <w:p w14:paraId="782DC1F6" w14:textId="77777777" w:rsidR="00FB6A75" w:rsidRPr="00F1229F" w:rsidRDefault="00FB6A75">
      <w:pPr>
        <w:numPr>
          <w:ilvl w:val="0"/>
          <w:numId w:val="55"/>
        </w:numPr>
        <w:ind w:left="357" w:hanging="357"/>
        <w:jc w:val="both"/>
        <w:rPr>
          <w:sz w:val="22"/>
          <w:szCs w:val="22"/>
        </w:rPr>
      </w:pPr>
      <w:r w:rsidRPr="00F1229F">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C37101" w:rsidRDefault="00FB6A75">
      <w:pPr>
        <w:numPr>
          <w:ilvl w:val="0"/>
          <w:numId w:val="55"/>
        </w:numPr>
        <w:ind w:left="357" w:hanging="357"/>
        <w:jc w:val="both"/>
        <w:rPr>
          <w:sz w:val="22"/>
          <w:szCs w:val="22"/>
        </w:rPr>
      </w:pPr>
      <w:r w:rsidRPr="00F1229F">
        <w:rPr>
          <w:sz w:val="22"/>
          <w:szCs w:val="22"/>
        </w:rPr>
        <w:t xml:space="preserve">Postanowienia ust. 1 i 5 nie wyłączają </w:t>
      </w:r>
      <w:r w:rsidRPr="00C37101">
        <w:rPr>
          <w:sz w:val="22"/>
          <w:szCs w:val="22"/>
        </w:rPr>
        <w:t>możliwości odstąpienia od Umowy na podstawie przepisów kodeksu cywilnego.</w:t>
      </w:r>
    </w:p>
    <w:p w14:paraId="2C6EF3D8" w14:textId="77777777" w:rsidR="001F7822" w:rsidRPr="00C37101" w:rsidRDefault="001F7822" w:rsidP="00BF17EB">
      <w:pPr>
        <w:spacing w:line="259" w:lineRule="auto"/>
        <w:ind w:left="357"/>
        <w:jc w:val="center"/>
        <w:rPr>
          <w:sz w:val="22"/>
          <w:szCs w:val="22"/>
        </w:rPr>
      </w:pPr>
    </w:p>
    <w:p w14:paraId="5638D8AE" w14:textId="1906D569" w:rsidR="00FB6A75" w:rsidRPr="00C37101" w:rsidRDefault="00FB6A75" w:rsidP="000A611D">
      <w:pPr>
        <w:pStyle w:val="Nagwek1"/>
        <w:numPr>
          <w:ilvl w:val="0"/>
          <w:numId w:val="0"/>
        </w:numPr>
        <w:ind w:left="432"/>
        <w:jc w:val="center"/>
      </w:pPr>
      <w:bookmarkStart w:id="130" w:name="_Toc181951529"/>
      <w:bookmarkStart w:id="131" w:name="_Toc181954772"/>
      <w:r w:rsidRPr="00C37101">
        <w:t>§</w:t>
      </w:r>
      <w:r w:rsidR="00D82F84" w:rsidRPr="00C37101">
        <w:t xml:space="preserve"> </w:t>
      </w:r>
      <w:r w:rsidRPr="00C37101">
        <w:t>1</w:t>
      </w:r>
      <w:r w:rsidR="00CE02FE" w:rsidRPr="00C37101">
        <w:rPr>
          <w:lang w:val="pl-PL"/>
        </w:rPr>
        <w:t>4</w:t>
      </w:r>
      <w:r w:rsidR="00D82F84" w:rsidRPr="00C37101">
        <w:rPr>
          <w:lang w:val="pl-PL"/>
        </w:rPr>
        <w:t>.</w:t>
      </w:r>
      <w:r w:rsidR="00A100B5" w:rsidRPr="00C37101">
        <w:t xml:space="preserve"> </w:t>
      </w:r>
      <w:r w:rsidRPr="00C37101">
        <w:t>ZMIANY UMOWY</w:t>
      </w:r>
      <w:bookmarkEnd w:id="130"/>
      <w:bookmarkEnd w:id="131"/>
    </w:p>
    <w:p w14:paraId="7F8CA7E7" w14:textId="5A361B80" w:rsidR="00650C2D" w:rsidRPr="00C37101" w:rsidRDefault="00650C2D">
      <w:pPr>
        <w:pStyle w:val="Akapitzlist"/>
        <w:widowControl w:val="0"/>
        <w:numPr>
          <w:ilvl w:val="0"/>
          <w:numId w:val="57"/>
        </w:numPr>
        <w:ind w:left="284"/>
        <w:jc w:val="both"/>
        <w:rPr>
          <w:sz w:val="22"/>
          <w:szCs w:val="22"/>
        </w:rPr>
      </w:pPr>
      <w:r w:rsidRPr="00C37101">
        <w:rPr>
          <w:sz w:val="22"/>
          <w:szCs w:val="22"/>
          <w:lang w:eastAsia="x-none"/>
        </w:rPr>
        <w:t>Zmiana</w:t>
      </w:r>
      <w:r w:rsidRPr="00C37101">
        <w:rPr>
          <w:lang w:eastAsia="x-none"/>
        </w:rPr>
        <w:t xml:space="preserve"> </w:t>
      </w:r>
      <w:r w:rsidRPr="00C37101">
        <w:rPr>
          <w:sz w:val="22"/>
          <w:szCs w:val="22"/>
        </w:rPr>
        <w:t xml:space="preserve">Umowy wymaga zawarcia aneksu do Umowy w formie pisemnej pod rygorem nieważności, </w:t>
      </w:r>
      <w:r w:rsidR="000A611D" w:rsidRPr="00C37101">
        <w:rPr>
          <w:sz w:val="22"/>
          <w:szCs w:val="22"/>
        </w:rPr>
        <w:br/>
      </w:r>
      <w:r w:rsidRPr="00C37101">
        <w:rPr>
          <w:sz w:val="22"/>
          <w:szCs w:val="22"/>
        </w:rPr>
        <w:t>z zastrzeżeniem ust. 2.</w:t>
      </w:r>
    </w:p>
    <w:p w14:paraId="2A5CAF3E" w14:textId="6F2570C0" w:rsidR="00650C2D" w:rsidRPr="00C37101" w:rsidRDefault="00650C2D">
      <w:pPr>
        <w:pStyle w:val="Akapitzlist"/>
        <w:widowControl w:val="0"/>
        <w:numPr>
          <w:ilvl w:val="0"/>
          <w:numId w:val="57"/>
        </w:numPr>
        <w:ind w:left="284"/>
        <w:jc w:val="both"/>
        <w:rPr>
          <w:sz w:val="22"/>
          <w:szCs w:val="22"/>
        </w:rPr>
      </w:pPr>
      <w:r w:rsidRPr="00C37101">
        <w:rPr>
          <w:sz w:val="22"/>
          <w:szCs w:val="22"/>
        </w:rPr>
        <w:t xml:space="preserve">Zmiany Umowy </w:t>
      </w:r>
      <w:r w:rsidR="002A65D7" w:rsidRPr="00C37101">
        <w:rPr>
          <w:b/>
          <w:bCs/>
          <w:sz w:val="22"/>
          <w:szCs w:val="22"/>
          <w:u w:val="single"/>
        </w:rPr>
        <w:t>niewymagające</w:t>
      </w:r>
      <w:r w:rsidRPr="00C37101">
        <w:rPr>
          <w:sz w:val="22"/>
          <w:szCs w:val="22"/>
        </w:rPr>
        <w:t xml:space="preserve"> formy aneksu:</w:t>
      </w:r>
    </w:p>
    <w:p w14:paraId="40BB9485" w14:textId="30898468" w:rsidR="00650C2D" w:rsidRPr="000A6560" w:rsidRDefault="00650C2D">
      <w:pPr>
        <w:pStyle w:val="Akapitzlist"/>
        <w:numPr>
          <w:ilvl w:val="0"/>
          <w:numId w:val="70"/>
        </w:numPr>
        <w:ind w:left="567" w:hanging="283"/>
        <w:contextualSpacing/>
        <w:jc w:val="both"/>
        <w:rPr>
          <w:sz w:val="22"/>
          <w:szCs w:val="22"/>
        </w:rPr>
      </w:pPr>
      <w:r w:rsidRPr="000A6560">
        <w:rPr>
          <w:sz w:val="22"/>
          <w:szCs w:val="22"/>
        </w:rPr>
        <w:t>zmiana zasad dokonywania odbiorów świadczonych usług</w:t>
      </w:r>
      <w:r w:rsidR="000F0083">
        <w:rPr>
          <w:sz w:val="22"/>
          <w:szCs w:val="22"/>
        </w:rPr>
        <w:t>,</w:t>
      </w:r>
      <w:r w:rsidRPr="000A6560">
        <w:rPr>
          <w:sz w:val="22"/>
          <w:szCs w:val="22"/>
        </w:rPr>
        <w:t xml:space="preserve"> </w:t>
      </w:r>
    </w:p>
    <w:p w14:paraId="773D9897" w14:textId="13332750" w:rsidR="00650C2D" w:rsidRPr="000A6560" w:rsidRDefault="00650C2D">
      <w:pPr>
        <w:pStyle w:val="Akapitzlist"/>
        <w:numPr>
          <w:ilvl w:val="0"/>
          <w:numId w:val="70"/>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mowy</w:t>
      </w:r>
      <w:r w:rsidR="000F0083">
        <w:rPr>
          <w:sz w:val="22"/>
          <w:szCs w:val="22"/>
        </w:rPr>
        <w:t>,</w:t>
      </w:r>
    </w:p>
    <w:p w14:paraId="1113D6BD" w14:textId="40BA74E9" w:rsidR="00650C2D" w:rsidRPr="000A6560" w:rsidRDefault="00650C2D">
      <w:pPr>
        <w:pStyle w:val="Akapitzlist"/>
        <w:numPr>
          <w:ilvl w:val="0"/>
          <w:numId w:val="70"/>
        </w:numPr>
        <w:ind w:left="567" w:hanging="283"/>
        <w:contextualSpacing/>
        <w:jc w:val="both"/>
        <w:rPr>
          <w:sz w:val="22"/>
          <w:szCs w:val="22"/>
        </w:rPr>
      </w:pPr>
      <w:r w:rsidRPr="000A6560">
        <w:rPr>
          <w:sz w:val="22"/>
          <w:szCs w:val="22"/>
        </w:rPr>
        <w:t>zmiana lub wprowadzenie nowego Podwykonawcy</w:t>
      </w:r>
      <w:r w:rsidR="000F0083">
        <w:rPr>
          <w:sz w:val="22"/>
          <w:szCs w:val="22"/>
        </w:rPr>
        <w:t>,</w:t>
      </w:r>
    </w:p>
    <w:p w14:paraId="4121CA21" w14:textId="4C23D7C6" w:rsidR="00650C2D" w:rsidRPr="00AF4AB2" w:rsidRDefault="00650C2D">
      <w:pPr>
        <w:pStyle w:val="Akapitzlist"/>
        <w:numPr>
          <w:ilvl w:val="0"/>
          <w:numId w:val="70"/>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r w:rsidR="000F0083">
        <w:rPr>
          <w:sz w:val="22"/>
          <w:szCs w:val="22"/>
        </w:rPr>
        <w:t>,</w:t>
      </w:r>
    </w:p>
    <w:p w14:paraId="48543A0A" w14:textId="70BEE683" w:rsidR="00650C2D" w:rsidRPr="000A6560" w:rsidRDefault="00650C2D">
      <w:pPr>
        <w:pStyle w:val="Akapitzlist"/>
        <w:numPr>
          <w:ilvl w:val="0"/>
          <w:numId w:val="70"/>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7"/>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5"/>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pPr>
        <w:pStyle w:val="Akapitzlist"/>
        <w:numPr>
          <w:ilvl w:val="0"/>
          <w:numId w:val="15"/>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6"/>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6"/>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FEE842A" w14:textId="77777777" w:rsidR="00FB6A75" w:rsidRPr="00B90A07" w:rsidRDefault="00FB6A75">
      <w:pPr>
        <w:pStyle w:val="Akapitzlist"/>
        <w:numPr>
          <w:ilvl w:val="0"/>
          <w:numId w:val="56"/>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5"/>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7"/>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4C48D623" w:rsidR="00802A38" w:rsidRPr="00C37101" w:rsidRDefault="00802A38" w:rsidP="00802A38">
      <w:pPr>
        <w:pStyle w:val="Nagwek1"/>
        <w:numPr>
          <w:ilvl w:val="0"/>
          <w:numId w:val="0"/>
        </w:numPr>
        <w:jc w:val="center"/>
        <w:rPr>
          <w:sz w:val="22"/>
          <w:szCs w:val="22"/>
        </w:rPr>
      </w:pPr>
      <w:bookmarkStart w:id="132" w:name="_Toc181951530"/>
      <w:bookmarkStart w:id="133" w:name="_Toc181954773"/>
      <w:r w:rsidRPr="00C37101">
        <w:rPr>
          <w:sz w:val="22"/>
          <w:szCs w:val="22"/>
        </w:rPr>
        <w:t>§</w:t>
      </w:r>
      <w:r w:rsidR="00D82F84" w:rsidRPr="00C37101">
        <w:rPr>
          <w:sz w:val="22"/>
          <w:szCs w:val="22"/>
        </w:rPr>
        <w:t xml:space="preserve"> </w:t>
      </w:r>
      <w:r w:rsidRPr="00C37101">
        <w:rPr>
          <w:sz w:val="22"/>
          <w:szCs w:val="22"/>
        </w:rPr>
        <w:t>1</w:t>
      </w:r>
      <w:r w:rsidR="00CE02FE" w:rsidRPr="00C37101">
        <w:rPr>
          <w:sz w:val="22"/>
          <w:szCs w:val="22"/>
          <w:lang w:val="pl-PL"/>
        </w:rPr>
        <w:t>5</w:t>
      </w:r>
      <w:r w:rsidR="00D82F84" w:rsidRPr="00C37101">
        <w:rPr>
          <w:sz w:val="22"/>
          <w:szCs w:val="22"/>
          <w:lang w:val="pl-PL"/>
        </w:rPr>
        <w:t>.</w:t>
      </w:r>
      <w:r w:rsidR="00A100B5" w:rsidRPr="00C37101">
        <w:rPr>
          <w:sz w:val="22"/>
          <w:szCs w:val="22"/>
          <w:lang w:val="pl-PL"/>
        </w:rPr>
        <w:t xml:space="preserve"> </w:t>
      </w:r>
      <w:r w:rsidRPr="00C37101">
        <w:rPr>
          <w:sz w:val="22"/>
          <w:szCs w:val="22"/>
        </w:rPr>
        <w:t>OCHRONA DANYCH OSOBOWYCH</w:t>
      </w:r>
      <w:bookmarkEnd w:id="132"/>
      <w:bookmarkEnd w:id="133"/>
    </w:p>
    <w:p w14:paraId="11700FF6" w14:textId="77777777" w:rsidR="00802A38" w:rsidRPr="00C37101" w:rsidRDefault="00802A38" w:rsidP="00802A38">
      <w:pPr>
        <w:overflowPunct w:val="0"/>
        <w:autoSpaceDE w:val="0"/>
        <w:autoSpaceDN w:val="0"/>
        <w:ind w:firstLine="360"/>
        <w:contextualSpacing/>
        <w:jc w:val="both"/>
        <w:rPr>
          <w:color w:val="000000"/>
          <w:sz w:val="22"/>
          <w:szCs w:val="22"/>
        </w:rPr>
      </w:pPr>
      <w:r w:rsidRPr="00C37101">
        <w:rPr>
          <w:b/>
          <w:sz w:val="22"/>
          <w:szCs w:val="22"/>
        </w:rPr>
        <w:t>Udostępnienie danych osobowych</w:t>
      </w:r>
    </w:p>
    <w:p w14:paraId="1321026C" w14:textId="0BCCB22E" w:rsidR="00802A38" w:rsidRPr="00C37101" w:rsidRDefault="00802A38">
      <w:pPr>
        <w:pStyle w:val="Akapitzlist"/>
        <w:numPr>
          <w:ilvl w:val="0"/>
          <w:numId w:val="58"/>
        </w:numPr>
        <w:overflowPunct w:val="0"/>
        <w:autoSpaceDE w:val="0"/>
        <w:autoSpaceDN w:val="0"/>
        <w:ind w:left="709" w:hanging="283"/>
        <w:contextualSpacing/>
        <w:jc w:val="both"/>
        <w:rPr>
          <w:color w:val="000000"/>
          <w:sz w:val="22"/>
          <w:szCs w:val="22"/>
        </w:rPr>
      </w:pPr>
      <w:bookmarkStart w:id="134" w:name="_Hlk107656744"/>
      <w:r w:rsidRPr="00C37101">
        <w:rPr>
          <w:color w:val="000000"/>
          <w:sz w:val="22"/>
          <w:szCs w:val="22"/>
        </w:rPr>
        <w:t xml:space="preserve">W związku z wykonywaniem niniejszej Umowy dochodzi do udostępnienia przez jedną ze Stron drugiej Stronie danych osobowych osób zaangażowanych w zawarcie oraz wykonywanie Umowy </w:t>
      </w:r>
      <w:r w:rsidRPr="00C37101">
        <w:rPr>
          <w:color w:val="000000"/>
          <w:sz w:val="22"/>
          <w:szCs w:val="22"/>
        </w:rPr>
        <w:br/>
        <w:t xml:space="preserve">(dalej jako „dane osobowe”). </w:t>
      </w:r>
    </w:p>
    <w:p w14:paraId="7466A998" w14:textId="05C4F283" w:rsidR="00802A38" w:rsidRPr="00C37101" w:rsidRDefault="00802A38">
      <w:pPr>
        <w:numPr>
          <w:ilvl w:val="0"/>
          <w:numId w:val="58"/>
        </w:numPr>
        <w:overflowPunct w:val="0"/>
        <w:autoSpaceDE w:val="0"/>
        <w:autoSpaceDN w:val="0"/>
        <w:ind w:left="709" w:hanging="349"/>
        <w:contextualSpacing/>
        <w:jc w:val="both"/>
        <w:rPr>
          <w:color w:val="000000"/>
          <w:sz w:val="22"/>
          <w:szCs w:val="22"/>
        </w:rPr>
      </w:pPr>
      <w:r w:rsidRPr="00C37101">
        <w:rPr>
          <w:color w:val="000000"/>
          <w:sz w:val="22"/>
          <w:szCs w:val="22"/>
        </w:rPr>
        <w:t>Celem przetwarzania danych osobowych udostępnionych  przez Strony jest zawarcie oraz wykonanie niniejszej Umowy. Przez wykonanie niniejszej Umowy Strony rozumieją</w:t>
      </w:r>
      <w:r w:rsidR="00F530F6" w:rsidRPr="00C37101">
        <w:rPr>
          <w:color w:val="000000"/>
          <w:sz w:val="22"/>
          <w:szCs w:val="22"/>
        </w:rPr>
        <w:t> </w:t>
      </w:r>
      <w:r w:rsidRPr="00C37101">
        <w:rPr>
          <w:color w:val="000000"/>
          <w:sz w:val="22"/>
          <w:szCs w:val="22"/>
        </w:rPr>
        <w:t>w szczególności: nawiązanie i utrzymywanie stałego kontaktu na potrzeby wykonania Umowy, uzgadnianie sposobów wykonania zobowiązań, realizację wszelkich zobowiązań wynikających</w:t>
      </w:r>
      <w:r w:rsidR="00F530F6" w:rsidRPr="00C37101">
        <w:rPr>
          <w:color w:val="000000"/>
          <w:sz w:val="22"/>
          <w:szCs w:val="22"/>
        </w:rPr>
        <w:t> </w:t>
      </w:r>
      <w:r w:rsidRPr="00C37101">
        <w:rPr>
          <w:color w:val="000000"/>
          <w:sz w:val="22"/>
          <w:szCs w:val="22"/>
        </w:rPr>
        <w:t>z Umowy; jeżeli to potrzebne: udostępnienie danych osobowych podwykonawcom i innym partnerom handlowym zaangażowanym w wykonanie Umowy.</w:t>
      </w:r>
    </w:p>
    <w:p w14:paraId="21852D8C" w14:textId="77777777" w:rsidR="00802A38" w:rsidRPr="00C37101" w:rsidRDefault="00802A38">
      <w:pPr>
        <w:numPr>
          <w:ilvl w:val="0"/>
          <w:numId w:val="58"/>
        </w:numPr>
        <w:overflowPunct w:val="0"/>
        <w:autoSpaceDE w:val="0"/>
        <w:autoSpaceDN w:val="0"/>
        <w:ind w:left="709" w:hanging="349"/>
        <w:contextualSpacing/>
        <w:jc w:val="both"/>
        <w:rPr>
          <w:color w:val="000000"/>
          <w:sz w:val="22"/>
          <w:szCs w:val="22"/>
        </w:rPr>
      </w:pPr>
      <w:r w:rsidRPr="00C3710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0AE2B6D4" w:rsidR="00802A38" w:rsidRPr="00C37101" w:rsidRDefault="00802A38">
      <w:pPr>
        <w:numPr>
          <w:ilvl w:val="0"/>
          <w:numId w:val="58"/>
        </w:numPr>
        <w:overflowPunct w:val="0"/>
        <w:autoSpaceDE w:val="0"/>
        <w:autoSpaceDN w:val="0"/>
        <w:ind w:left="709" w:hanging="349"/>
        <w:contextualSpacing/>
        <w:jc w:val="both"/>
        <w:rPr>
          <w:color w:val="000000"/>
          <w:sz w:val="22"/>
          <w:szCs w:val="22"/>
        </w:rPr>
      </w:pPr>
      <w:r w:rsidRPr="00C37101">
        <w:rPr>
          <w:color w:val="000000"/>
          <w:sz w:val="22"/>
          <w:szCs w:val="22"/>
        </w:rPr>
        <w:t>Udostępnienie  danych osobowych powoduje, iż Strona której udostępniono dane osobowe  staje się ich administratorem w rozumieniu art. 4 pkt 7 RODO, ustalając cele i sposoby ich przetwarzania, z</w:t>
      </w:r>
      <w:r w:rsidR="007E5D8F">
        <w:rPr>
          <w:color w:val="000000"/>
          <w:sz w:val="22"/>
          <w:szCs w:val="22"/>
        </w:rPr>
        <w:t> </w:t>
      </w:r>
      <w:r w:rsidRPr="00C37101">
        <w:rPr>
          <w:color w:val="000000"/>
          <w:sz w:val="22"/>
          <w:szCs w:val="22"/>
        </w:rPr>
        <w:t>uwzględnieniem zasad wynikających z art. 5 RODO.</w:t>
      </w:r>
    </w:p>
    <w:p w14:paraId="2FEA1DC6" w14:textId="77777777" w:rsidR="00802A38" w:rsidRPr="00C37101" w:rsidRDefault="00802A38">
      <w:pPr>
        <w:numPr>
          <w:ilvl w:val="0"/>
          <w:numId w:val="58"/>
        </w:numPr>
        <w:autoSpaceDN w:val="0"/>
        <w:ind w:left="709" w:hanging="349"/>
        <w:contextualSpacing/>
        <w:jc w:val="both"/>
        <w:rPr>
          <w:color w:val="000000"/>
          <w:sz w:val="22"/>
          <w:szCs w:val="22"/>
        </w:rPr>
      </w:pPr>
      <w:r w:rsidRPr="00C37101">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37101" w:rsidRDefault="00802A38">
      <w:pPr>
        <w:numPr>
          <w:ilvl w:val="0"/>
          <w:numId w:val="58"/>
        </w:numPr>
        <w:autoSpaceDN w:val="0"/>
        <w:ind w:left="709" w:hanging="349"/>
        <w:contextualSpacing/>
        <w:jc w:val="both"/>
        <w:rPr>
          <w:color w:val="000000"/>
          <w:sz w:val="22"/>
          <w:szCs w:val="22"/>
        </w:rPr>
      </w:pPr>
      <w:r w:rsidRPr="00C37101">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37101" w:rsidRDefault="00802A38">
      <w:pPr>
        <w:numPr>
          <w:ilvl w:val="0"/>
          <w:numId w:val="58"/>
        </w:numPr>
        <w:autoSpaceDN w:val="0"/>
        <w:ind w:left="709" w:hanging="349"/>
        <w:contextualSpacing/>
        <w:jc w:val="both"/>
        <w:rPr>
          <w:color w:val="000000"/>
          <w:sz w:val="22"/>
          <w:szCs w:val="22"/>
        </w:rPr>
      </w:pPr>
      <w:r w:rsidRPr="00C3710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C37101" w:rsidRDefault="00802A38" w:rsidP="00802A38">
      <w:pPr>
        <w:autoSpaceDN w:val="0"/>
        <w:jc w:val="both"/>
        <w:rPr>
          <w:i/>
          <w:color w:val="FF0000"/>
          <w:sz w:val="4"/>
          <w:szCs w:val="4"/>
        </w:rPr>
      </w:pPr>
    </w:p>
    <w:p w14:paraId="110BE6ED" w14:textId="77777777" w:rsidR="00802A38" w:rsidRPr="00C37101" w:rsidRDefault="00802A38" w:rsidP="000F0083">
      <w:pPr>
        <w:autoSpaceDN w:val="0"/>
        <w:jc w:val="center"/>
        <w:rPr>
          <w:i/>
          <w:color w:val="FF0000"/>
          <w:sz w:val="18"/>
          <w:szCs w:val="18"/>
        </w:rPr>
      </w:pPr>
      <w:r w:rsidRPr="00C37101">
        <w:rPr>
          <w:i/>
          <w:color w:val="FF0000"/>
          <w:sz w:val="18"/>
          <w:szCs w:val="18"/>
        </w:rPr>
        <w:t>(Kontrahent w razie potrzeby określa spełnienie obowiązku informacyjnego wobec osób których dane pozyskuje)</w:t>
      </w:r>
    </w:p>
    <w:bookmarkEnd w:id="134"/>
    <w:p w14:paraId="50B03607" w14:textId="4FAB05D8" w:rsidR="00FB6A75" w:rsidRPr="000F0083" w:rsidRDefault="00FB6A75" w:rsidP="00FB6A75">
      <w:pPr>
        <w:rPr>
          <w:highlight w:val="green"/>
          <w:lang w:val="x-none" w:eastAsia="x-none"/>
        </w:rPr>
      </w:pPr>
    </w:p>
    <w:p w14:paraId="7682336A" w14:textId="756757C6" w:rsidR="00802A38" w:rsidRPr="00F530F6" w:rsidRDefault="00802A38" w:rsidP="00A100B5">
      <w:pPr>
        <w:pStyle w:val="Nagwek1"/>
        <w:numPr>
          <w:ilvl w:val="0"/>
          <w:numId w:val="0"/>
        </w:numPr>
        <w:ind w:left="432"/>
        <w:jc w:val="center"/>
        <w:rPr>
          <w:szCs w:val="22"/>
        </w:rPr>
      </w:pPr>
      <w:bookmarkStart w:id="135" w:name="_Toc181951531"/>
      <w:bookmarkStart w:id="136" w:name="_Toc181954774"/>
      <w:r w:rsidRPr="00F530F6">
        <w:rPr>
          <w:szCs w:val="22"/>
        </w:rPr>
        <w:t>§</w:t>
      </w:r>
      <w:r w:rsidR="00D82F84" w:rsidRPr="00F530F6">
        <w:rPr>
          <w:szCs w:val="22"/>
        </w:rPr>
        <w:t xml:space="preserve"> </w:t>
      </w:r>
      <w:r w:rsidRPr="00F530F6">
        <w:rPr>
          <w:szCs w:val="22"/>
        </w:rPr>
        <w:t>1</w:t>
      </w:r>
      <w:r w:rsidR="00CE02FE" w:rsidRPr="00F530F6">
        <w:rPr>
          <w:szCs w:val="22"/>
          <w:lang w:val="pl-PL"/>
        </w:rPr>
        <w:t>6</w:t>
      </w:r>
      <w:r w:rsidR="00D82F84" w:rsidRPr="00F530F6">
        <w:rPr>
          <w:szCs w:val="22"/>
          <w:lang w:val="pl-PL"/>
        </w:rPr>
        <w:t>.</w:t>
      </w:r>
      <w:r w:rsidR="00A100B5" w:rsidRPr="00F530F6">
        <w:rPr>
          <w:szCs w:val="22"/>
        </w:rPr>
        <w:t xml:space="preserve"> </w:t>
      </w:r>
      <w:r w:rsidRPr="00F530F6">
        <w:t>OCHRONA TAJEMNIC PRZEDSIĘBIORCY, ZACHOWANIE POUFNOŚCI</w:t>
      </w:r>
      <w:bookmarkEnd w:id="135"/>
      <w:bookmarkEnd w:id="136"/>
    </w:p>
    <w:p w14:paraId="16D51230" w14:textId="77777777" w:rsidR="00802A38" w:rsidRPr="00F530F6" w:rsidRDefault="00802A38">
      <w:pPr>
        <w:numPr>
          <w:ilvl w:val="0"/>
          <w:numId w:val="59"/>
        </w:numPr>
        <w:ind w:left="284" w:hanging="284"/>
        <w:jc w:val="both"/>
        <w:rPr>
          <w:sz w:val="22"/>
        </w:rPr>
      </w:pPr>
      <w:r w:rsidRPr="00F530F6">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lub wykorzystanie ich przez Strony w innym celu niż przedmiot Umowy, mogłyby narazić interesy Stron w czasie obowiązywania lub po rozwiązaniu niniejszej Umowy. </w:t>
      </w:r>
      <w:r w:rsidRPr="00F530F6">
        <w:rPr>
          <w:sz w:val="22"/>
        </w:rPr>
        <w:t xml:space="preserve">Wykonawca przyjmuje do wiadomości, że wszystkie dane będące przedmiotem bądź wynikiem przetwarzania na podstawie niniejszej Umowy są własnością Zamawiającego. </w:t>
      </w:r>
    </w:p>
    <w:p w14:paraId="0727731D" w14:textId="77777777" w:rsidR="00802A38" w:rsidRPr="00F530F6" w:rsidRDefault="00802A38">
      <w:pPr>
        <w:numPr>
          <w:ilvl w:val="0"/>
          <w:numId w:val="59"/>
        </w:numPr>
        <w:ind w:left="284" w:hanging="284"/>
        <w:jc w:val="both"/>
        <w:rPr>
          <w:sz w:val="22"/>
          <w:szCs w:val="22"/>
        </w:rPr>
      </w:pPr>
      <w:r w:rsidRPr="00F530F6">
        <w:rPr>
          <w:sz w:val="22"/>
        </w:rPr>
        <w:t xml:space="preserve">Wykonawca zobowiązuje się do usunięcia danych będących własnością Zamawiającego po rozwiązaniu Umowy, przy czym Wykonawca ma prawo zachować po jednej kopii wszystkich dokumentów i informacji pozyskanych w związku z niniejszą umową. </w:t>
      </w:r>
    </w:p>
    <w:p w14:paraId="0F77D171" w14:textId="77777777" w:rsidR="00802A38" w:rsidRPr="00F530F6" w:rsidRDefault="00802A38">
      <w:pPr>
        <w:numPr>
          <w:ilvl w:val="0"/>
          <w:numId w:val="59"/>
        </w:numPr>
        <w:ind w:left="284" w:hanging="284"/>
        <w:jc w:val="both"/>
      </w:pPr>
      <w:r w:rsidRPr="00F530F6">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02AA8E7B" w14:textId="77777777" w:rsidR="00802A38" w:rsidRPr="00F530F6" w:rsidRDefault="00802A38">
      <w:pPr>
        <w:numPr>
          <w:ilvl w:val="0"/>
          <w:numId w:val="59"/>
        </w:numPr>
        <w:ind w:left="284" w:hanging="284"/>
        <w:jc w:val="both"/>
        <w:rPr>
          <w:sz w:val="22"/>
          <w:szCs w:val="22"/>
          <w:lang w:eastAsia="en-US"/>
        </w:rPr>
      </w:pPr>
      <w:r w:rsidRPr="00F530F6">
        <w:rPr>
          <w:sz w:val="22"/>
          <w:szCs w:val="22"/>
          <w:lang w:eastAsia="en-US"/>
        </w:rPr>
        <w:t>Wykonawca nie jest zobowiązany traktować, jako poufnej, żadnej informacji ujawnionej mu przez Zamawiającego, która:</w:t>
      </w:r>
    </w:p>
    <w:p w14:paraId="6428C186" w14:textId="77777777" w:rsidR="00802A38" w:rsidRPr="00F530F6" w:rsidRDefault="00802A38" w:rsidP="000A611D">
      <w:pPr>
        <w:ind w:left="567" w:hanging="283"/>
        <w:jc w:val="both"/>
        <w:rPr>
          <w:sz w:val="22"/>
          <w:szCs w:val="22"/>
          <w:lang w:eastAsia="en-US"/>
        </w:rPr>
      </w:pPr>
      <w:r w:rsidRPr="00F530F6">
        <w:rPr>
          <w:sz w:val="22"/>
          <w:szCs w:val="22"/>
          <w:lang w:eastAsia="en-US"/>
        </w:rPr>
        <w:t>a) była zgodnie z prawem znana Wykonawcy przed jej ujawnieniem przez Zamawiającego, lub</w:t>
      </w:r>
    </w:p>
    <w:p w14:paraId="0A951E68" w14:textId="77777777" w:rsidR="00802A38" w:rsidRPr="00F530F6" w:rsidRDefault="00802A38" w:rsidP="000A611D">
      <w:pPr>
        <w:ind w:left="567" w:hanging="283"/>
        <w:jc w:val="both"/>
        <w:rPr>
          <w:sz w:val="22"/>
          <w:szCs w:val="22"/>
          <w:lang w:eastAsia="en-US"/>
        </w:rPr>
      </w:pPr>
      <w:r w:rsidRPr="00F530F6">
        <w:rPr>
          <w:sz w:val="22"/>
          <w:szCs w:val="22"/>
          <w:lang w:eastAsia="en-US"/>
        </w:rPr>
        <w:t xml:space="preserve">b) została bez żadnych ograniczeń w zakresie poufności przekazana przez Zamawiającego jakiejkolwiek osobie lub jednostce, lub </w:t>
      </w:r>
    </w:p>
    <w:p w14:paraId="15BC3567" w14:textId="77777777" w:rsidR="00802A38" w:rsidRPr="00F530F6" w:rsidRDefault="00802A38" w:rsidP="000A611D">
      <w:pPr>
        <w:ind w:left="567" w:hanging="283"/>
        <w:jc w:val="both"/>
        <w:rPr>
          <w:sz w:val="22"/>
          <w:szCs w:val="22"/>
          <w:lang w:eastAsia="en-US"/>
        </w:rPr>
      </w:pPr>
      <w:r w:rsidRPr="00F530F6">
        <w:rPr>
          <w:sz w:val="22"/>
          <w:szCs w:val="22"/>
          <w:lang w:eastAsia="en-US"/>
        </w:rPr>
        <w:t xml:space="preserve">c) jest powszechnie znana lub została ujawniona publiczne bez naruszenia niniejszej klauzuli poufności. </w:t>
      </w:r>
    </w:p>
    <w:p w14:paraId="70597E0B" w14:textId="77777777" w:rsidR="00802A38" w:rsidRPr="00F530F6" w:rsidRDefault="00802A38">
      <w:pPr>
        <w:numPr>
          <w:ilvl w:val="0"/>
          <w:numId w:val="59"/>
        </w:numPr>
        <w:ind w:left="284" w:hanging="284"/>
        <w:jc w:val="both"/>
        <w:rPr>
          <w:sz w:val="22"/>
          <w:szCs w:val="22"/>
        </w:rPr>
      </w:pPr>
      <w:r w:rsidRPr="00F530F6">
        <w:rPr>
          <w:sz w:val="22"/>
          <w:szCs w:val="22"/>
        </w:rPr>
        <w:t xml:space="preserve">Ujawnienie informacji stanowiących tajemnicę przedsiębiorstwa jest także dopuszczalne </w:t>
      </w:r>
      <w:r w:rsidRPr="00F530F6">
        <w:rPr>
          <w:sz w:val="22"/>
          <w:szCs w:val="22"/>
        </w:rPr>
        <w:br/>
        <w:t>w następujących sytuacjach:</w:t>
      </w:r>
    </w:p>
    <w:p w14:paraId="34454CBB" w14:textId="27630236" w:rsidR="00802A38" w:rsidRPr="00F530F6" w:rsidRDefault="00802A38">
      <w:pPr>
        <w:numPr>
          <w:ilvl w:val="1"/>
          <w:numId w:val="60"/>
        </w:numPr>
        <w:ind w:left="567" w:hanging="283"/>
        <w:jc w:val="both"/>
        <w:rPr>
          <w:sz w:val="22"/>
          <w:szCs w:val="22"/>
        </w:rPr>
      </w:pPr>
      <w:r w:rsidRPr="00F530F6">
        <w:rPr>
          <w:sz w:val="22"/>
          <w:szCs w:val="22"/>
        </w:rPr>
        <w:t>Wykonawca może w razie potrzeby dzielić się informacjami związanymi z realizacją Umowy z</w:t>
      </w:r>
      <w:r w:rsidR="000F0083" w:rsidRPr="00F530F6">
        <w:rPr>
          <w:sz w:val="22"/>
          <w:szCs w:val="22"/>
        </w:rPr>
        <w:t> </w:t>
      </w:r>
      <w:r w:rsidRPr="00F530F6">
        <w:rPr>
          <w:sz w:val="22"/>
          <w:szCs w:val="22"/>
        </w:rPr>
        <w:t>Podwykonawcami zaangażowanymi w realizację Umowy, z zastrzeżeniem zachowania poufności informacji przez Podwykonawców;</w:t>
      </w:r>
    </w:p>
    <w:p w14:paraId="619D6897" w14:textId="77777777" w:rsidR="00802A38" w:rsidRPr="00F530F6" w:rsidRDefault="00802A38">
      <w:pPr>
        <w:numPr>
          <w:ilvl w:val="1"/>
          <w:numId w:val="60"/>
        </w:numPr>
        <w:ind w:left="567" w:hanging="283"/>
        <w:jc w:val="both"/>
        <w:rPr>
          <w:sz w:val="22"/>
          <w:szCs w:val="22"/>
        </w:rPr>
      </w:pPr>
      <w:r w:rsidRPr="00F530F6">
        <w:rPr>
          <w:sz w:val="22"/>
          <w:szCs w:val="22"/>
        </w:rPr>
        <w:t xml:space="preserve">Wykonawca może ujawniać informacje osobom trzecim, takim jak doradcy i/lub ubezpieczyciele zobowiązani ustawowo do zachowania tajemnicy zawodowej. </w:t>
      </w:r>
    </w:p>
    <w:p w14:paraId="6EC24DB5" w14:textId="77777777" w:rsidR="00802A38" w:rsidRPr="00F530F6" w:rsidRDefault="00802A38">
      <w:pPr>
        <w:numPr>
          <w:ilvl w:val="1"/>
          <w:numId w:val="60"/>
        </w:numPr>
        <w:ind w:left="567" w:hanging="283"/>
        <w:jc w:val="both"/>
        <w:rPr>
          <w:sz w:val="22"/>
          <w:szCs w:val="22"/>
        </w:rPr>
      </w:pPr>
      <w:r w:rsidRPr="00F530F6">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F530F6" w:rsidRDefault="00802A38">
      <w:pPr>
        <w:numPr>
          <w:ilvl w:val="0"/>
          <w:numId w:val="59"/>
        </w:numPr>
        <w:ind w:left="284" w:hanging="284"/>
        <w:jc w:val="both"/>
        <w:rPr>
          <w:sz w:val="22"/>
          <w:szCs w:val="22"/>
        </w:rPr>
      </w:pPr>
      <w:r w:rsidRPr="00F530F6">
        <w:rPr>
          <w:sz w:val="22"/>
          <w:szCs w:val="22"/>
        </w:rPr>
        <w:t>W sytuacjach, o których mowa w ust. 5 lit a-b, podmioty które pozyskają informacje, są zobowiązane do zachowania ich poufności.</w:t>
      </w:r>
    </w:p>
    <w:p w14:paraId="46D522A2" w14:textId="750FDE41" w:rsidR="00802A38" w:rsidRPr="00F530F6" w:rsidRDefault="00802A38">
      <w:pPr>
        <w:numPr>
          <w:ilvl w:val="0"/>
          <w:numId w:val="59"/>
        </w:numPr>
        <w:ind w:left="284" w:hanging="284"/>
        <w:jc w:val="both"/>
        <w:rPr>
          <w:sz w:val="22"/>
          <w:szCs w:val="22"/>
        </w:rPr>
      </w:pPr>
      <w:r w:rsidRPr="00F530F6">
        <w:rPr>
          <w:sz w:val="22"/>
          <w:szCs w:val="22"/>
        </w:rPr>
        <w:t xml:space="preserve">Wykonawca zobowiązuje się, że wszelkie dane i informacje uzyskane w związku </w:t>
      </w:r>
      <w:r w:rsidRPr="00F530F6">
        <w:rPr>
          <w:sz w:val="22"/>
          <w:szCs w:val="22"/>
        </w:rPr>
        <w:b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w:t>
      </w:r>
      <w:r w:rsidR="000F0083" w:rsidRPr="00F530F6">
        <w:rPr>
          <w:sz w:val="22"/>
          <w:szCs w:val="22"/>
        </w:rPr>
        <w:t> </w:t>
      </w:r>
      <w:r w:rsidRPr="00F530F6">
        <w:rPr>
          <w:sz w:val="22"/>
          <w:szCs w:val="22"/>
        </w:rPr>
        <w:t>z zastrzeżeniem ust. 4 i 5 .</w:t>
      </w:r>
    </w:p>
    <w:p w14:paraId="799E86C0" w14:textId="77777777" w:rsidR="00802A38" w:rsidRPr="00F530F6" w:rsidRDefault="00802A38">
      <w:pPr>
        <w:numPr>
          <w:ilvl w:val="0"/>
          <w:numId w:val="59"/>
        </w:numPr>
        <w:ind w:left="284" w:hanging="284"/>
        <w:jc w:val="both"/>
        <w:rPr>
          <w:sz w:val="22"/>
          <w:szCs w:val="22"/>
        </w:rPr>
      </w:pPr>
      <w:r w:rsidRPr="00F530F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F530F6" w:rsidRDefault="00802A38">
      <w:pPr>
        <w:numPr>
          <w:ilvl w:val="0"/>
          <w:numId w:val="59"/>
        </w:numPr>
        <w:ind w:left="284" w:hanging="284"/>
        <w:jc w:val="both"/>
        <w:rPr>
          <w:sz w:val="22"/>
          <w:szCs w:val="22"/>
        </w:rPr>
      </w:pPr>
      <w:r w:rsidRPr="00F530F6">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37E7B32A" w14:textId="153136BE" w:rsidR="00650C2D" w:rsidRPr="00F530F6" w:rsidRDefault="00650C2D">
      <w:pPr>
        <w:numPr>
          <w:ilvl w:val="0"/>
          <w:numId w:val="59"/>
        </w:numPr>
        <w:ind w:left="284" w:hanging="284"/>
        <w:jc w:val="both"/>
        <w:rPr>
          <w:sz w:val="22"/>
          <w:szCs w:val="22"/>
        </w:rPr>
      </w:pPr>
      <w:r w:rsidRPr="00F530F6">
        <w:rPr>
          <w:sz w:val="22"/>
          <w:szCs w:val="22"/>
        </w:rPr>
        <w:t>Za naruszenie zasady poufności przez Podwykonawców, o których mowa w Umowie oraz osoby trzecie, o</w:t>
      </w:r>
      <w:r w:rsidR="000F0083" w:rsidRPr="00F530F6">
        <w:rPr>
          <w:sz w:val="22"/>
          <w:szCs w:val="22"/>
        </w:rPr>
        <w:t> </w:t>
      </w:r>
      <w:r w:rsidRPr="00F530F6">
        <w:rPr>
          <w:sz w:val="22"/>
          <w:szCs w:val="22"/>
        </w:rPr>
        <w:t>których mowa w Umowie Wykonawca odpowiada jakby to on dopuścił się naruszenia.</w:t>
      </w:r>
    </w:p>
    <w:p w14:paraId="6F0C057C" w14:textId="7225C377" w:rsidR="00802A38" w:rsidRPr="000F0083" w:rsidRDefault="00802A38" w:rsidP="00FB6A75">
      <w:pPr>
        <w:rPr>
          <w:highlight w:val="green"/>
          <w:lang w:val="x-none" w:eastAsia="x-none"/>
        </w:rPr>
      </w:pPr>
    </w:p>
    <w:p w14:paraId="2C77F938" w14:textId="2E201BA4" w:rsidR="00802A38" w:rsidRPr="00F530F6" w:rsidRDefault="00802A38" w:rsidP="00802A38">
      <w:pPr>
        <w:pStyle w:val="Nagwek1"/>
        <w:numPr>
          <w:ilvl w:val="0"/>
          <w:numId w:val="0"/>
        </w:numPr>
        <w:jc w:val="center"/>
        <w:rPr>
          <w:sz w:val="22"/>
          <w:szCs w:val="22"/>
          <w:u w:val="single"/>
        </w:rPr>
      </w:pPr>
      <w:bookmarkStart w:id="137" w:name="_Toc181951532"/>
      <w:bookmarkStart w:id="138" w:name="_Toc181954775"/>
      <w:r w:rsidRPr="00F530F6">
        <w:rPr>
          <w:sz w:val="22"/>
          <w:szCs w:val="22"/>
        </w:rPr>
        <w:t>§</w:t>
      </w:r>
      <w:r w:rsidR="00D82F84" w:rsidRPr="00F530F6">
        <w:rPr>
          <w:sz w:val="22"/>
          <w:szCs w:val="22"/>
        </w:rPr>
        <w:t xml:space="preserve"> </w:t>
      </w:r>
      <w:r w:rsidRPr="00F530F6">
        <w:rPr>
          <w:sz w:val="22"/>
          <w:szCs w:val="22"/>
        </w:rPr>
        <w:t>1</w:t>
      </w:r>
      <w:r w:rsidR="00CE02FE" w:rsidRPr="00F530F6">
        <w:rPr>
          <w:sz w:val="22"/>
          <w:szCs w:val="22"/>
          <w:lang w:val="pl-PL"/>
        </w:rPr>
        <w:t>7</w:t>
      </w:r>
      <w:r w:rsidR="00D82F84" w:rsidRPr="00F530F6">
        <w:rPr>
          <w:sz w:val="22"/>
          <w:szCs w:val="22"/>
          <w:lang w:val="pl-PL"/>
        </w:rPr>
        <w:t>.</w:t>
      </w:r>
      <w:r w:rsidR="00A100B5" w:rsidRPr="00F530F6">
        <w:rPr>
          <w:sz w:val="22"/>
          <w:szCs w:val="22"/>
          <w:lang w:val="pl-PL"/>
        </w:rPr>
        <w:t xml:space="preserve"> </w:t>
      </w:r>
      <w:r w:rsidRPr="00F530F6">
        <w:rPr>
          <w:sz w:val="22"/>
          <w:szCs w:val="22"/>
        </w:rPr>
        <w:t>ZASADY ETYKI</w:t>
      </w:r>
      <w:bookmarkEnd w:id="137"/>
      <w:bookmarkEnd w:id="138"/>
    </w:p>
    <w:p w14:paraId="6E5C2C36" w14:textId="77777777" w:rsidR="00802A38" w:rsidRPr="00F530F6" w:rsidRDefault="00802A38" w:rsidP="007E5D8F">
      <w:pPr>
        <w:numPr>
          <w:ilvl w:val="0"/>
          <w:numId w:val="61"/>
        </w:numPr>
        <w:ind w:left="284" w:hanging="281"/>
        <w:jc w:val="both"/>
        <w:rPr>
          <w:sz w:val="22"/>
          <w:szCs w:val="22"/>
        </w:rPr>
      </w:pPr>
      <w:r w:rsidRPr="00F530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530F6">
        <w:rPr>
          <w:sz w:val="22"/>
          <w:szCs w:val="22"/>
        </w:rPr>
        <w:t>zachowań</w:t>
      </w:r>
      <w:proofErr w:type="spellEnd"/>
      <w:r w:rsidRPr="00F530F6">
        <w:rPr>
          <w:sz w:val="22"/>
          <w:szCs w:val="22"/>
        </w:rPr>
        <w:t>, które mogą prowadzić do:</w:t>
      </w:r>
    </w:p>
    <w:p w14:paraId="4A96C22D" w14:textId="62EA8814" w:rsidR="000A611D" w:rsidRPr="00F530F6" w:rsidRDefault="000A611D" w:rsidP="007E5D8F">
      <w:pPr>
        <w:numPr>
          <w:ilvl w:val="1"/>
          <w:numId w:val="61"/>
        </w:numPr>
        <w:ind w:hanging="357"/>
        <w:jc w:val="both"/>
        <w:rPr>
          <w:sz w:val="22"/>
          <w:szCs w:val="22"/>
        </w:rPr>
      </w:pPr>
      <w:bookmarkStart w:id="139" w:name="_Hlk156480572"/>
      <w:r w:rsidRPr="00F530F6">
        <w:rPr>
          <w:sz w:val="22"/>
          <w:szCs w:val="22"/>
        </w:rPr>
        <w:t xml:space="preserve">popełnienia przestępstw określonych w art. 16 ustawy z dnia 28 października 2002r. </w:t>
      </w:r>
      <w:bookmarkStart w:id="140" w:name="_Hlk144468375"/>
      <w:r w:rsidRPr="00F530F6">
        <w:rPr>
          <w:sz w:val="22"/>
          <w:szCs w:val="22"/>
        </w:rPr>
        <w:t>o odpowiedzialności podmiotów zbiorowych za czyny zabronione pod groźbą kary</w:t>
      </w:r>
      <w:bookmarkEnd w:id="140"/>
      <w:r w:rsidRPr="00F530F6">
        <w:rPr>
          <w:sz w:val="22"/>
          <w:szCs w:val="22"/>
        </w:rPr>
        <w:t>.</w:t>
      </w:r>
    </w:p>
    <w:p w14:paraId="14A42512" w14:textId="6D795624" w:rsidR="000A611D" w:rsidRPr="00F530F6" w:rsidRDefault="000A611D" w:rsidP="007E5D8F">
      <w:pPr>
        <w:numPr>
          <w:ilvl w:val="1"/>
          <w:numId w:val="61"/>
        </w:numPr>
        <w:ind w:hanging="357"/>
        <w:jc w:val="both"/>
        <w:rPr>
          <w:sz w:val="22"/>
          <w:szCs w:val="22"/>
        </w:rPr>
      </w:pPr>
      <w:r w:rsidRPr="00F530F6">
        <w:rPr>
          <w:sz w:val="22"/>
          <w:szCs w:val="22"/>
        </w:rPr>
        <w:t xml:space="preserve">popełnienia czynów wskazanych w ustawie z dnia 16 kwietnia 1993 roku </w:t>
      </w:r>
      <w:bookmarkStart w:id="141" w:name="_Hlk144468401"/>
      <w:r w:rsidRPr="00F530F6">
        <w:rPr>
          <w:sz w:val="22"/>
          <w:szCs w:val="22"/>
        </w:rPr>
        <w:t>o zwalczaniu nieuczciwej konkurencji</w:t>
      </w:r>
      <w:bookmarkStart w:id="142" w:name="_Hlk148611757"/>
      <w:bookmarkEnd w:id="141"/>
      <w:r w:rsidRPr="00F530F6">
        <w:rPr>
          <w:sz w:val="22"/>
          <w:szCs w:val="22"/>
        </w:rPr>
        <w:t>.</w:t>
      </w:r>
      <w:bookmarkEnd w:id="142"/>
    </w:p>
    <w:bookmarkEnd w:id="139"/>
    <w:p w14:paraId="45089B9F" w14:textId="177AC219" w:rsidR="00802A38" w:rsidRPr="00717274" w:rsidRDefault="00802A38" w:rsidP="007E5D8F">
      <w:pPr>
        <w:numPr>
          <w:ilvl w:val="0"/>
          <w:numId w:val="61"/>
        </w:numPr>
        <w:ind w:left="284" w:hanging="281"/>
        <w:jc w:val="both"/>
        <w:rPr>
          <w:sz w:val="22"/>
          <w:szCs w:val="22"/>
        </w:rPr>
      </w:pPr>
      <w:r w:rsidRPr="00F530F6">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Pr="00717274">
        <w:rPr>
          <w:sz w:val="22"/>
          <w:szCs w:val="22"/>
        </w:rPr>
        <w:t>w</w:t>
      </w:r>
      <w:r w:rsidR="000F0083" w:rsidRPr="00717274">
        <w:rPr>
          <w:sz w:val="22"/>
          <w:szCs w:val="22"/>
        </w:rPr>
        <w:t> </w:t>
      </w:r>
      <w:r w:rsidRPr="00717274">
        <w:rPr>
          <w:sz w:val="22"/>
          <w:szCs w:val="22"/>
        </w:rPr>
        <w:t>związku z jej realizacją.</w:t>
      </w:r>
    </w:p>
    <w:p w14:paraId="204E009C" w14:textId="4E1946F1" w:rsidR="00F530F6" w:rsidRPr="00717274" w:rsidRDefault="00F530F6" w:rsidP="007E5D8F">
      <w:pPr>
        <w:numPr>
          <w:ilvl w:val="0"/>
          <w:numId w:val="61"/>
        </w:numPr>
        <w:jc w:val="both"/>
        <w:rPr>
          <w:sz w:val="22"/>
          <w:szCs w:val="22"/>
        </w:rPr>
      </w:pPr>
      <w:bookmarkStart w:id="143" w:name="_Hlk167104771"/>
      <w:r w:rsidRPr="0071727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717274">
          <w:rPr>
            <w:rStyle w:val="Hipercze"/>
            <w:sz w:val="22"/>
            <w:szCs w:val="22"/>
          </w:rPr>
          <w:t>https://www.pgg.pl/strefa-korporacyjna/firma/inne/polityka-antykorupcyjna</w:t>
        </w:r>
      </w:hyperlink>
      <w:r w:rsidRPr="00717274">
        <w:rPr>
          <w:sz w:val="22"/>
          <w:szCs w:val="22"/>
        </w:rPr>
        <w:t xml:space="preserve">  </w:t>
      </w:r>
    </w:p>
    <w:p w14:paraId="74551CB5" w14:textId="77777777" w:rsidR="00EF4579" w:rsidRPr="00717274" w:rsidRDefault="00EF4579" w:rsidP="007E5D8F">
      <w:pPr>
        <w:numPr>
          <w:ilvl w:val="0"/>
          <w:numId w:val="61"/>
        </w:numPr>
        <w:jc w:val="both"/>
        <w:rPr>
          <w:sz w:val="22"/>
          <w:szCs w:val="22"/>
        </w:rPr>
      </w:pPr>
      <w:r w:rsidRPr="00717274">
        <w:rPr>
          <w:sz w:val="22"/>
          <w:szCs w:val="22"/>
        </w:rPr>
        <w:t xml:space="preserve">Wykonawca oświadcza, że dołoży należytej staranności, aby pracownicy, współpracownicy, podwykonawcy lub osoby, przy pomocy których będzie realizował zamówienie zapoznali się </w:t>
      </w:r>
      <w:r w:rsidRPr="00717274">
        <w:rPr>
          <w:sz w:val="22"/>
          <w:szCs w:val="22"/>
        </w:rPr>
        <w:br/>
        <w:t>i stosowali wyżej opisane zasady.</w:t>
      </w:r>
    </w:p>
    <w:p w14:paraId="003B352F" w14:textId="77777777" w:rsidR="00EF4579" w:rsidRPr="00717274" w:rsidRDefault="00EF4579" w:rsidP="007E5D8F">
      <w:pPr>
        <w:numPr>
          <w:ilvl w:val="0"/>
          <w:numId w:val="61"/>
        </w:numPr>
        <w:jc w:val="both"/>
        <w:rPr>
          <w:sz w:val="22"/>
          <w:szCs w:val="22"/>
        </w:rPr>
      </w:pPr>
      <w:r w:rsidRPr="00717274">
        <w:rPr>
          <w:sz w:val="22"/>
          <w:szCs w:val="22"/>
        </w:rPr>
        <w:t xml:space="preserve">Naruszenie wyżej opisanych zasad  jest traktowane jak rażące naruszenie postanowień Umowy. </w:t>
      </w:r>
    </w:p>
    <w:p w14:paraId="7A73EF10" w14:textId="77777777" w:rsidR="00EF4579" w:rsidRPr="00717274" w:rsidRDefault="00EF4579" w:rsidP="007E5D8F">
      <w:pPr>
        <w:numPr>
          <w:ilvl w:val="0"/>
          <w:numId w:val="61"/>
        </w:numPr>
        <w:jc w:val="both"/>
        <w:rPr>
          <w:sz w:val="22"/>
          <w:szCs w:val="22"/>
        </w:rPr>
      </w:pPr>
      <w:r w:rsidRPr="00717274">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717274" w:rsidRDefault="00EF4579" w:rsidP="007E5D8F">
      <w:pPr>
        <w:numPr>
          <w:ilvl w:val="0"/>
          <w:numId w:val="61"/>
        </w:numPr>
        <w:jc w:val="both"/>
        <w:rPr>
          <w:sz w:val="22"/>
          <w:szCs w:val="22"/>
        </w:rPr>
      </w:pPr>
      <w:r w:rsidRPr="00717274">
        <w:rPr>
          <w:sz w:val="22"/>
          <w:szCs w:val="22"/>
        </w:rPr>
        <w:t xml:space="preserve">Strony zobowiązują się do informowania się wzajemnie o każdym przypadku naruszenia zasad opisanych w niniejszym paragrafie Umowy. </w:t>
      </w:r>
      <w:bookmarkEnd w:id="143"/>
    </w:p>
    <w:p w14:paraId="2DC893A2" w14:textId="77777777" w:rsidR="00802A38" w:rsidRPr="00657BF1" w:rsidRDefault="00802A38" w:rsidP="000F0083">
      <w:pPr>
        <w:jc w:val="center"/>
        <w:rPr>
          <w:lang w:val="x-none" w:eastAsia="x-none"/>
        </w:rPr>
      </w:pPr>
    </w:p>
    <w:p w14:paraId="243DD866" w14:textId="11533CBC" w:rsidR="00C04EE0" w:rsidRPr="00F530F6" w:rsidRDefault="00C04EE0" w:rsidP="00A100B5">
      <w:pPr>
        <w:pStyle w:val="Nagwek1"/>
        <w:numPr>
          <w:ilvl w:val="0"/>
          <w:numId w:val="0"/>
        </w:numPr>
        <w:jc w:val="center"/>
        <w:rPr>
          <w:b w:val="0"/>
          <w:sz w:val="22"/>
        </w:rPr>
      </w:pPr>
      <w:bookmarkStart w:id="144" w:name="_Toc181951533"/>
      <w:bookmarkStart w:id="145" w:name="_Toc181954776"/>
      <w:r w:rsidRPr="00F530F6">
        <w:rPr>
          <w:sz w:val="22"/>
          <w:szCs w:val="22"/>
        </w:rPr>
        <w:t>§</w:t>
      </w:r>
      <w:r w:rsidR="00D82F84" w:rsidRPr="00F530F6">
        <w:rPr>
          <w:sz w:val="22"/>
          <w:szCs w:val="22"/>
        </w:rPr>
        <w:t xml:space="preserve"> </w:t>
      </w:r>
      <w:r w:rsidR="00A100B5" w:rsidRPr="00F530F6">
        <w:rPr>
          <w:sz w:val="22"/>
          <w:szCs w:val="22"/>
          <w:lang w:val="pl-PL"/>
        </w:rPr>
        <w:t>1</w:t>
      </w:r>
      <w:r w:rsidR="00CE02FE" w:rsidRPr="00F530F6">
        <w:rPr>
          <w:sz w:val="22"/>
          <w:szCs w:val="22"/>
          <w:lang w:val="pl-PL"/>
        </w:rPr>
        <w:t>8</w:t>
      </w:r>
      <w:r w:rsidR="00D82F84" w:rsidRPr="00F530F6">
        <w:rPr>
          <w:sz w:val="22"/>
          <w:szCs w:val="22"/>
          <w:lang w:val="pl-PL"/>
        </w:rPr>
        <w:t>.</w:t>
      </w:r>
      <w:r w:rsidR="00A100B5" w:rsidRPr="00F530F6">
        <w:rPr>
          <w:sz w:val="22"/>
          <w:szCs w:val="22"/>
          <w:lang w:val="pl-PL"/>
        </w:rPr>
        <w:t xml:space="preserve"> </w:t>
      </w:r>
      <w:r w:rsidRPr="00F530F6">
        <w:rPr>
          <w:sz w:val="22"/>
        </w:rPr>
        <w:t>NADZÓR WYNIKAJĄCY Z ZARZĄDZANIA ŚRODOWISKOWEGO</w:t>
      </w:r>
      <w:bookmarkEnd w:id="144"/>
      <w:bookmarkEnd w:id="145"/>
    </w:p>
    <w:p w14:paraId="71D51253" w14:textId="77777777" w:rsidR="00CC71E6" w:rsidRPr="00F530F6" w:rsidRDefault="00802A38">
      <w:pPr>
        <w:pStyle w:val="Akapitzlist"/>
        <w:numPr>
          <w:ilvl w:val="6"/>
          <w:numId w:val="78"/>
        </w:numPr>
        <w:ind w:left="284" w:hanging="284"/>
        <w:jc w:val="both"/>
        <w:rPr>
          <w:sz w:val="22"/>
          <w:szCs w:val="22"/>
        </w:rPr>
      </w:pPr>
      <w:r w:rsidRPr="00F530F6">
        <w:rPr>
          <w:sz w:val="22"/>
          <w:szCs w:val="22"/>
        </w:rPr>
        <w:t>Wykonawca zobowiązuje się do przestrzegania przepisów prawnych w zakresie ochrony środowiska.</w:t>
      </w:r>
    </w:p>
    <w:p w14:paraId="58323FD6" w14:textId="57C89948" w:rsidR="00CC71E6" w:rsidRPr="00F530F6" w:rsidRDefault="00802A38">
      <w:pPr>
        <w:pStyle w:val="Akapitzlist"/>
        <w:numPr>
          <w:ilvl w:val="6"/>
          <w:numId w:val="78"/>
        </w:numPr>
        <w:ind w:left="284" w:hanging="284"/>
        <w:jc w:val="both"/>
        <w:rPr>
          <w:sz w:val="22"/>
          <w:szCs w:val="22"/>
        </w:rPr>
      </w:pPr>
      <w:r w:rsidRPr="00F530F6">
        <w:rPr>
          <w:sz w:val="22"/>
          <w:szCs w:val="22"/>
        </w:rPr>
        <w:t>Wykonawca oświadcza, że zapoznał się z Instrukcją dla Wykonawców, obowiązującą w trakcie realizacji umowy, zamieszczoną na stronie</w:t>
      </w:r>
      <w:r w:rsidR="00717274">
        <w:rPr>
          <w:sz w:val="22"/>
          <w:szCs w:val="22"/>
        </w:rPr>
        <w:t xml:space="preserve"> </w:t>
      </w:r>
      <w:hyperlink r:id="rId15" w:history="1">
        <w:r w:rsidR="00717274" w:rsidRPr="00844330">
          <w:rPr>
            <w:rStyle w:val="Hipercze"/>
            <w:sz w:val="22"/>
            <w:szCs w:val="22"/>
          </w:rPr>
          <w:t>https://www.pgg.pl/strefa-korporacyjna/dostawcy/profil-nabywcy/dokumenty-do-pobrania</w:t>
        </w:r>
      </w:hyperlink>
      <w:r w:rsidR="00717274">
        <w:rPr>
          <w:sz w:val="22"/>
          <w:szCs w:val="22"/>
        </w:rPr>
        <w:t xml:space="preserve"> </w:t>
      </w:r>
      <w:r w:rsidRPr="00F530F6">
        <w:rPr>
          <w:sz w:val="22"/>
          <w:szCs w:val="22"/>
        </w:rPr>
        <w:t>oraz oświadcza, że zapoznał i na bieżąco będzie zapoznawał osoby realizujące umowę po stronie Wykonawcy z ww. Instrukcją.</w:t>
      </w:r>
    </w:p>
    <w:p w14:paraId="3423A6DB" w14:textId="1479B78A" w:rsidR="00802A38" w:rsidRPr="00F530F6" w:rsidRDefault="00802A38">
      <w:pPr>
        <w:pStyle w:val="Akapitzlist"/>
        <w:numPr>
          <w:ilvl w:val="6"/>
          <w:numId w:val="78"/>
        </w:numPr>
        <w:ind w:left="284" w:hanging="284"/>
        <w:jc w:val="both"/>
        <w:rPr>
          <w:sz w:val="22"/>
          <w:szCs w:val="22"/>
        </w:rPr>
      </w:pPr>
      <w:r w:rsidRPr="00F530F6">
        <w:rPr>
          <w:sz w:val="22"/>
          <w:szCs w:val="22"/>
        </w:rPr>
        <w:t>Wykonawca oświadcza, że jeśli w trakcie realizacji przedmiotu umowy powstaną odpady, to jest on Wytwarzającym i Posiadaczem tych odpadów i zobowiązuje się do postępowania z nimi zgodnie z</w:t>
      </w:r>
      <w:r w:rsidR="000F0083" w:rsidRPr="00F530F6">
        <w:rPr>
          <w:sz w:val="22"/>
          <w:szCs w:val="22"/>
        </w:rPr>
        <w:t> </w:t>
      </w:r>
      <w:r w:rsidRPr="00F530F6">
        <w:rPr>
          <w:sz w:val="22"/>
          <w:szCs w:val="22"/>
        </w:rPr>
        <w:t>obowiązującymi przepisami prawa w sposób gwarantujący poszanowanie środowiska naturalnego</w:t>
      </w:r>
      <w:r w:rsidR="000A611D" w:rsidRPr="00F530F6">
        <w:rPr>
          <w:sz w:val="22"/>
          <w:szCs w:val="22"/>
        </w:rPr>
        <w:t>.</w:t>
      </w:r>
    </w:p>
    <w:p w14:paraId="56C4F101" w14:textId="77777777" w:rsidR="00802A38" w:rsidRDefault="00802A38" w:rsidP="00802A38">
      <w:pPr>
        <w:jc w:val="center"/>
        <w:rPr>
          <w:b/>
          <w:sz w:val="22"/>
        </w:rPr>
      </w:pPr>
    </w:p>
    <w:p w14:paraId="146FBF8D" w14:textId="5BC0BCBB" w:rsidR="00802A38" w:rsidRPr="00F530F6" w:rsidRDefault="00802A38" w:rsidP="00A100B5">
      <w:pPr>
        <w:pStyle w:val="Nagwek1"/>
        <w:numPr>
          <w:ilvl w:val="0"/>
          <w:numId w:val="0"/>
        </w:numPr>
        <w:ind w:left="432"/>
        <w:jc w:val="center"/>
      </w:pPr>
      <w:bookmarkStart w:id="146" w:name="_Toc181951534"/>
      <w:bookmarkStart w:id="147" w:name="_Toc181954777"/>
      <w:r w:rsidRPr="00F530F6">
        <w:t>§</w:t>
      </w:r>
      <w:r w:rsidR="00D82F84" w:rsidRPr="00F530F6">
        <w:t xml:space="preserve"> </w:t>
      </w:r>
      <w:r w:rsidR="00A100B5" w:rsidRPr="00F530F6">
        <w:t>1</w:t>
      </w:r>
      <w:r w:rsidR="00CE02FE" w:rsidRPr="00F530F6">
        <w:rPr>
          <w:lang w:val="pl-PL"/>
        </w:rPr>
        <w:t>9</w:t>
      </w:r>
      <w:r w:rsidR="00D82F84" w:rsidRPr="00F530F6">
        <w:rPr>
          <w:lang w:val="pl-PL"/>
        </w:rPr>
        <w:t>.</w:t>
      </w:r>
      <w:r w:rsidR="00A100B5" w:rsidRPr="00F530F6">
        <w:t xml:space="preserve"> </w:t>
      </w:r>
      <w:r w:rsidRPr="00F530F6">
        <w:t>SIŁA WYŻSZA</w:t>
      </w:r>
      <w:bookmarkEnd w:id="146"/>
      <w:bookmarkEnd w:id="147"/>
    </w:p>
    <w:p w14:paraId="1E39CD54" w14:textId="77777777" w:rsidR="00802A38" w:rsidRPr="00F530F6" w:rsidRDefault="00802A38">
      <w:pPr>
        <w:numPr>
          <w:ilvl w:val="0"/>
          <w:numId w:val="62"/>
        </w:numPr>
        <w:ind w:left="284" w:hanging="284"/>
        <w:jc w:val="both"/>
        <w:rPr>
          <w:sz w:val="22"/>
          <w:szCs w:val="22"/>
        </w:rPr>
      </w:pPr>
      <w:r w:rsidRPr="00F530F6">
        <w:rPr>
          <w:sz w:val="22"/>
          <w:szCs w:val="22"/>
        </w:rPr>
        <w:t>Strony są zwolnione z odpowiedzialności za niewykonanie lub nienależyte wykonanie Umowy, jeżeli jej realizację uniemożliwiły okoliczności siły wyższej.</w:t>
      </w:r>
    </w:p>
    <w:p w14:paraId="2A86DAAC" w14:textId="77777777" w:rsidR="00802A38" w:rsidRPr="00F530F6" w:rsidRDefault="00802A38">
      <w:pPr>
        <w:numPr>
          <w:ilvl w:val="0"/>
          <w:numId w:val="62"/>
        </w:numPr>
        <w:ind w:left="284" w:hanging="284"/>
        <w:jc w:val="both"/>
        <w:rPr>
          <w:sz w:val="22"/>
          <w:szCs w:val="22"/>
        </w:rPr>
      </w:pPr>
      <w:r w:rsidRPr="00F530F6">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27FB315" w14:textId="77777777" w:rsidR="00802A38" w:rsidRPr="00F530F6" w:rsidRDefault="00802A38">
      <w:pPr>
        <w:numPr>
          <w:ilvl w:val="1"/>
          <w:numId w:val="62"/>
        </w:numPr>
        <w:ind w:left="567" w:hanging="283"/>
        <w:jc w:val="both"/>
        <w:rPr>
          <w:sz w:val="22"/>
          <w:szCs w:val="22"/>
        </w:rPr>
      </w:pPr>
      <w:r w:rsidRPr="00F530F6">
        <w:rPr>
          <w:sz w:val="22"/>
          <w:szCs w:val="22"/>
        </w:rPr>
        <w:t>klęski żywiołowe np. pożar, powódź, trzęsienie ziemi itp.,</w:t>
      </w:r>
    </w:p>
    <w:p w14:paraId="4805E1C1" w14:textId="77777777" w:rsidR="00802A38" w:rsidRPr="00F530F6" w:rsidRDefault="00802A38">
      <w:pPr>
        <w:numPr>
          <w:ilvl w:val="1"/>
          <w:numId w:val="62"/>
        </w:numPr>
        <w:ind w:left="567" w:hanging="283"/>
        <w:jc w:val="both"/>
        <w:rPr>
          <w:sz w:val="22"/>
          <w:szCs w:val="22"/>
        </w:rPr>
      </w:pPr>
      <w:r w:rsidRPr="00F530F6">
        <w:rPr>
          <w:sz w:val="22"/>
          <w:szCs w:val="22"/>
        </w:rPr>
        <w:t>akty władzy państwowej np. stan wojenny, stan wyjątkowy, itp.,</w:t>
      </w:r>
    </w:p>
    <w:p w14:paraId="24B27AA3" w14:textId="77777777" w:rsidR="00802A38" w:rsidRPr="00F530F6" w:rsidRDefault="00802A38">
      <w:pPr>
        <w:numPr>
          <w:ilvl w:val="1"/>
          <w:numId w:val="62"/>
        </w:numPr>
        <w:ind w:left="567" w:hanging="283"/>
        <w:jc w:val="both"/>
        <w:rPr>
          <w:sz w:val="22"/>
          <w:szCs w:val="22"/>
        </w:rPr>
      </w:pPr>
      <w:r w:rsidRPr="00F530F6">
        <w:rPr>
          <w:sz w:val="22"/>
          <w:szCs w:val="22"/>
        </w:rPr>
        <w:t>poważne zakłócenia w funkcjonowaniu transportu.</w:t>
      </w:r>
    </w:p>
    <w:p w14:paraId="3AEE0075" w14:textId="77777777" w:rsidR="00091039" w:rsidRPr="00717274" w:rsidRDefault="00802A38">
      <w:pPr>
        <w:numPr>
          <w:ilvl w:val="0"/>
          <w:numId w:val="62"/>
        </w:numPr>
        <w:ind w:left="284" w:hanging="284"/>
        <w:jc w:val="both"/>
        <w:rPr>
          <w:sz w:val="22"/>
          <w:szCs w:val="22"/>
        </w:rPr>
      </w:pPr>
      <w:r w:rsidRPr="00F530F6">
        <w:rPr>
          <w:sz w:val="22"/>
          <w:szCs w:val="22"/>
        </w:rPr>
        <w:t xml:space="preserve">Strony </w:t>
      </w:r>
      <w:r w:rsidR="00091039" w:rsidRPr="00F530F6">
        <w:rPr>
          <w:sz w:val="22"/>
          <w:szCs w:val="22"/>
        </w:rPr>
        <w:t xml:space="preserve">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w:t>
      </w:r>
      <w:r w:rsidR="00091039" w:rsidRPr="00717274">
        <w:rPr>
          <w:sz w:val="22"/>
          <w:szCs w:val="22"/>
        </w:rPr>
        <w:t>nienależytego wykonania Umowy.</w:t>
      </w:r>
    </w:p>
    <w:p w14:paraId="182F9897" w14:textId="5794608B" w:rsidR="00802A38" w:rsidRPr="00717274" w:rsidRDefault="00802A38">
      <w:pPr>
        <w:numPr>
          <w:ilvl w:val="0"/>
          <w:numId w:val="62"/>
        </w:numPr>
        <w:ind w:left="284" w:hanging="284"/>
        <w:jc w:val="both"/>
        <w:rPr>
          <w:sz w:val="22"/>
          <w:szCs w:val="22"/>
        </w:rPr>
      </w:pPr>
      <w:r w:rsidRPr="0071727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717274" w:rsidRDefault="00CC71E6" w:rsidP="00D82F84">
      <w:pPr>
        <w:jc w:val="center"/>
        <w:rPr>
          <w:sz w:val="22"/>
          <w:szCs w:val="22"/>
        </w:rPr>
      </w:pPr>
    </w:p>
    <w:p w14:paraId="7A48A2BA" w14:textId="23C9F644" w:rsidR="00802A38" w:rsidRPr="00717274" w:rsidRDefault="00802A38" w:rsidP="00802A38">
      <w:pPr>
        <w:pStyle w:val="Nagwek1"/>
        <w:numPr>
          <w:ilvl w:val="0"/>
          <w:numId w:val="0"/>
        </w:numPr>
        <w:jc w:val="center"/>
        <w:rPr>
          <w:sz w:val="22"/>
          <w:szCs w:val="22"/>
          <w:u w:val="single"/>
        </w:rPr>
      </w:pPr>
      <w:bookmarkStart w:id="148" w:name="_Toc181951535"/>
      <w:bookmarkStart w:id="149" w:name="_Toc181954778"/>
      <w:r w:rsidRPr="00717274">
        <w:rPr>
          <w:sz w:val="22"/>
          <w:szCs w:val="22"/>
        </w:rPr>
        <w:t>§</w:t>
      </w:r>
      <w:r w:rsidR="00D82F84" w:rsidRPr="00717274">
        <w:rPr>
          <w:sz w:val="22"/>
          <w:szCs w:val="22"/>
        </w:rPr>
        <w:t xml:space="preserve"> </w:t>
      </w:r>
      <w:r w:rsidR="00CE02FE" w:rsidRPr="00717274">
        <w:rPr>
          <w:sz w:val="22"/>
          <w:szCs w:val="22"/>
          <w:lang w:val="pl-PL"/>
        </w:rPr>
        <w:t>20</w:t>
      </w:r>
      <w:r w:rsidR="00D82F84" w:rsidRPr="00717274">
        <w:rPr>
          <w:sz w:val="22"/>
          <w:szCs w:val="22"/>
          <w:lang w:val="pl-PL"/>
        </w:rPr>
        <w:t>.</w:t>
      </w:r>
      <w:r w:rsidR="00A100B5" w:rsidRPr="00717274">
        <w:rPr>
          <w:sz w:val="22"/>
          <w:szCs w:val="22"/>
          <w:lang w:val="pl-PL"/>
        </w:rPr>
        <w:t xml:space="preserve"> </w:t>
      </w:r>
      <w:r w:rsidRPr="00717274">
        <w:rPr>
          <w:sz w:val="22"/>
          <w:szCs w:val="22"/>
          <w:u w:val="single"/>
        </w:rPr>
        <w:t>POSTANOWIENIA KOŃCOWE</w:t>
      </w:r>
      <w:bookmarkEnd w:id="148"/>
      <w:bookmarkEnd w:id="149"/>
    </w:p>
    <w:p w14:paraId="1A454AD8" w14:textId="1278156F" w:rsidR="00B964BE" w:rsidRPr="00717274" w:rsidRDefault="00B964BE">
      <w:pPr>
        <w:numPr>
          <w:ilvl w:val="0"/>
          <w:numId w:val="63"/>
        </w:numPr>
        <w:spacing w:line="259" w:lineRule="auto"/>
        <w:ind w:left="357" w:hanging="357"/>
        <w:jc w:val="both"/>
        <w:rPr>
          <w:sz w:val="22"/>
          <w:szCs w:val="22"/>
        </w:rPr>
      </w:pPr>
      <w:bookmarkStart w:id="150" w:name="_Hlk162291646"/>
      <w:r w:rsidRPr="00717274">
        <w:rPr>
          <w:sz w:val="22"/>
          <w:szCs w:val="22"/>
        </w:rPr>
        <w:t>W sprawach nieuregulowanych niniejszą Umową stosuje się odpowiednie  przepisy prawa polskiego a</w:t>
      </w:r>
      <w:r w:rsidR="006A79D2" w:rsidRPr="00717274">
        <w:rPr>
          <w:sz w:val="22"/>
          <w:szCs w:val="22"/>
        </w:rPr>
        <w:t> </w:t>
      </w:r>
      <w:r w:rsidRPr="00717274">
        <w:rPr>
          <w:sz w:val="22"/>
          <w:szCs w:val="22"/>
        </w:rPr>
        <w:t>w</w:t>
      </w:r>
      <w:r w:rsidR="006A79D2" w:rsidRPr="00717274">
        <w:rPr>
          <w:sz w:val="22"/>
          <w:szCs w:val="22"/>
        </w:rPr>
        <w:t> </w:t>
      </w:r>
      <w:r w:rsidRPr="00717274">
        <w:rPr>
          <w:sz w:val="22"/>
          <w:szCs w:val="22"/>
        </w:rPr>
        <w:t>szczególności Kodeksu cywilnego oraz innych powszechnie obowiązujących aktów prawnych. W</w:t>
      </w:r>
      <w:r w:rsidR="006A79D2" w:rsidRPr="00717274">
        <w:rPr>
          <w:sz w:val="22"/>
          <w:szCs w:val="22"/>
        </w:rPr>
        <w:t> </w:t>
      </w:r>
      <w:r w:rsidRPr="00717274">
        <w:rPr>
          <w:sz w:val="22"/>
          <w:szCs w:val="22"/>
        </w:rPr>
        <w:t xml:space="preserve">ww. zakresie wyłączna jest także jurysdykcja krajowa sądów polskich. </w:t>
      </w:r>
    </w:p>
    <w:p w14:paraId="6F54F9DC" w14:textId="77777777" w:rsidR="00B964BE" w:rsidRPr="00717274" w:rsidRDefault="00B964BE">
      <w:pPr>
        <w:numPr>
          <w:ilvl w:val="0"/>
          <w:numId w:val="63"/>
        </w:numPr>
        <w:spacing w:line="259" w:lineRule="auto"/>
        <w:ind w:left="357" w:hanging="357"/>
        <w:jc w:val="both"/>
        <w:rPr>
          <w:sz w:val="22"/>
          <w:szCs w:val="22"/>
        </w:rPr>
      </w:pPr>
      <w:r w:rsidRPr="00717274">
        <w:rPr>
          <w:sz w:val="22"/>
          <w:szCs w:val="22"/>
        </w:rPr>
        <w:t>Wszelkie spory powstałe pomiędzy Stronami na tle wykładni lub realizacji Umowy rozstrzygane będą przez sąd powszechny właściwy dla siedziby Zamawiającego.</w:t>
      </w:r>
    </w:p>
    <w:p w14:paraId="28BDBC7F" w14:textId="45AD3DA4" w:rsidR="00802A38" w:rsidRPr="00C37101" w:rsidRDefault="00802A38">
      <w:pPr>
        <w:numPr>
          <w:ilvl w:val="0"/>
          <w:numId w:val="63"/>
        </w:numPr>
        <w:ind w:left="357" w:hanging="357"/>
        <w:jc w:val="both"/>
        <w:rPr>
          <w:sz w:val="22"/>
          <w:szCs w:val="22"/>
        </w:rPr>
      </w:pPr>
      <w:r w:rsidRPr="00C37101">
        <w:rPr>
          <w:sz w:val="22"/>
          <w:szCs w:val="22"/>
        </w:rPr>
        <w:t>Wszelkie zmiany i uzupełnienia Umowy wymagają dla swej ważności formy pisemnej w postaci aneksu do Umowy.</w:t>
      </w:r>
    </w:p>
    <w:bookmarkEnd w:id="150"/>
    <w:p w14:paraId="243DD8F1" w14:textId="77777777" w:rsidR="008622D6" w:rsidRPr="007E5D8F" w:rsidRDefault="008622D6" w:rsidP="00E66FA0">
      <w:pPr>
        <w:rPr>
          <w:sz w:val="2"/>
          <w:szCs w:val="2"/>
        </w:rPr>
      </w:pPr>
    </w:p>
    <w:p w14:paraId="243DD8F2" w14:textId="03FE858C" w:rsidR="00E66FA0" w:rsidRPr="007E5D8F" w:rsidRDefault="00E66FA0" w:rsidP="00E66FA0">
      <w:pPr>
        <w:ind w:left="357" w:hanging="357"/>
        <w:jc w:val="both"/>
        <w:rPr>
          <w:u w:val="single"/>
        </w:rPr>
      </w:pPr>
      <w:r w:rsidRPr="007E5D8F">
        <w:rPr>
          <w:u w:val="single"/>
        </w:rPr>
        <w:t xml:space="preserve">Załączniki do </w:t>
      </w:r>
      <w:r w:rsidR="00CC71E6" w:rsidRPr="007E5D8F">
        <w:rPr>
          <w:u w:val="single"/>
        </w:rPr>
        <w:t>U</w:t>
      </w:r>
      <w:r w:rsidRPr="007E5D8F">
        <w:rPr>
          <w:u w:val="single"/>
        </w:rPr>
        <w:t>mowy:</w:t>
      </w:r>
    </w:p>
    <w:p w14:paraId="243DD8F5" w14:textId="02DEACFF" w:rsidR="00E66FA0" w:rsidRPr="007E5D8F" w:rsidRDefault="00F579B3">
      <w:pPr>
        <w:numPr>
          <w:ilvl w:val="0"/>
          <w:numId w:val="11"/>
        </w:numPr>
        <w:tabs>
          <w:tab w:val="clear" w:pos="2880"/>
          <w:tab w:val="num" w:pos="1620"/>
        </w:tabs>
        <w:ind w:hanging="1440"/>
        <w:jc w:val="both"/>
      </w:pPr>
      <w:r w:rsidRPr="007E5D8F">
        <w:t xml:space="preserve">Szczegółowy </w:t>
      </w:r>
      <w:r w:rsidR="00CC71E6" w:rsidRPr="007E5D8F">
        <w:t>opis przedmiotu</w:t>
      </w:r>
      <w:r w:rsidRPr="007E5D8F">
        <w:t xml:space="preserve"> zamówienia </w:t>
      </w:r>
      <w:r w:rsidR="00CC71E6" w:rsidRPr="007E5D8F">
        <w:t xml:space="preserve">(zgodny z </w:t>
      </w:r>
      <w:r w:rsidR="00CC71E6" w:rsidRPr="007E5D8F">
        <w:rPr>
          <w:b/>
          <w:bCs/>
        </w:rPr>
        <w:t>Załącznikiem nr 1 do SWZ</w:t>
      </w:r>
      <w:r w:rsidR="00CC71E6" w:rsidRPr="007E5D8F">
        <w:t>)</w:t>
      </w:r>
    </w:p>
    <w:p w14:paraId="243DD8F6" w14:textId="19AB3148" w:rsidR="0046210C" w:rsidRPr="007E5D8F" w:rsidRDefault="00F579B3">
      <w:pPr>
        <w:numPr>
          <w:ilvl w:val="0"/>
          <w:numId w:val="11"/>
        </w:numPr>
        <w:tabs>
          <w:tab w:val="clear" w:pos="2880"/>
          <w:tab w:val="num" w:pos="1620"/>
        </w:tabs>
        <w:ind w:hanging="1440"/>
        <w:jc w:val="both"/>
      </w:pPr>
      <w:r w:rsidRPr="007E5D8F">
        <w:t xml:space="preserve">Protokół zdawczo-odbiorczy </w:t>
      </w:r>
      <w:r w:rsidR="00717274" w:rsidRPr="007E5D8F">
        <w:t>–</w:t>
      </w:r>
      <w:r w:rsidRPr="007E5D8F">
        <w:t xml:space="preserve"> </w:t>
      </w:r>
      <w:r w:rsidR="000978BF" w:rsidRPr="007E5D8F">
        <w:rPr>
          <w:color w:val="FF0000"/>
        </w:rPr>
        <w:t>WZÓR</w:t>
      </w:r>
    </w:p>
    <w:p w14:paraId="243DD8F7" w14:textId="26F20043" w:rsidR="001D2CD8" w:rsidRPr="007E5D8F" w:rsidRDefault="001D2CD8">
      <w:pPr>
        <w:numPr>
          <w:ilvl w:val="0"/>
          <w:numId w:val="11"/>
        </w:numPr>
        <w:tabs>
          <w:tab w:val="clear" w:pos="2880"/>
          <w:tab w:val="num" w:pos="1620"/>
        </w:tabs>
        <w:ind w:hanging="1440"/>
        <w:jc w:val="both"/>
      </w:pPr>
      <w:r w:rsidRPr="007E5D8F">
        <w:t xml:space="preserve">Oświadczenie Wykonawcy </w:t>
      </w:r>
      <w:r w:rsidR="000978BF" w:rsidRPr="007E5D8F">
        <w:t>–</w:t>
      </w:r>
      <w:r w:rsidR="00272524" w:rsidRPr="007E5D8F">
        <w:t xml:space="preserve"> </w:t>
      </w:r>
      <w:r w:rsidR="000978BF" w:rsidRPr="007E5D8F">
        <w:rPr>
          <w:color w:val="FF0000"/>
        </w:rPr>
        <w:t>WZÓR</w:t>
      </w:r>
    </w:p>
    <w:p w14:paraId="75D47F84" w14:textId="3D4A512F" w:rsidR="00B350D9" w:rsidRPr="007E5D8F" w:rsidRDefault="00272524" w:rsidP="007E5D8F">
      <w:pPr>
        <w:numPr>
          <w:ilvl w:val="0"/>
          <w:numId w:val="11"/>
        </w:numPr>
        <w:tabs>
          <w:tab w:val="clear" w:pos="2880"/>
          <w:tab w:val="num" w:pos="1620"/>
        </w:tabs>
        <w:ind w:hanging="1440"/>
        <w:jc w:val="both"/>
        <w:rPr>
          <w:b/>
          <w:bCs/>
          <w:sz w:val="24"/>
          <w:szCs w:val="24"/>
        </w:rPr>
      </w:pPr>
      <w:r w:rsidRPr="007E5D8F">
        <w:t xml:space="preserve">Oświadczenie o </w:t>
      </w:r>
      <w:r w:rsidR="00E003A1" w:rsidRPr="007E5D8F">
        <w:t>statusie przedsiębiorcy</w:t>
      </w:r>
      <w:r w:rsidR="00B350D9" w:rsidRPr="007E5D8F">
        <w:rPr>
          <w:b/>
          <w:bCs/>
          <w:sz w:val="24"/>
          <w:szCs w:val="24"/>
        </w:rPr>
        <w:br w:type="page"/>
      </w: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 xml:space="preserve">(zgodny z </w:t>
      </w:r>
      <w:r w:rsidRPr="006A79D2">
        <w:rPr>
          <w:b/>
          <w:bCs/>
          <w:color w:val="FF0000"/>
          <w:sz w:val="24"/>
          <w:szCs w:val="24"/>
        </w:rPr>
        <w:t>Załącznikiem nr 1 do SWZ</w:t>
      </w:r>
      <w:r w:rsidRPr="00B350D9">
        <w:rPr>
          <w:color w:val="FF0000"/>
          <w:sz w:val="24"/>
          <w:szCs w:val="24"/>
        </w:rPr>
        <w:t>)</w:t>
      </w:r>
      <w:r w:rsidRPr="00B350D9">
        <w:rPr>
          <w:sz w:val="24"/>
          <w:szCs w:val="24"/>
        </w:rPr>
        <w:br w:type="page"/>
      </w:r>
    </w:p>
    <w:p w14:paraId="243DD905" w14:textId="4BF89CBC"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6A79D2">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0978BF">
      <w:pPr>
        <w:tabs>
          <w:tab w:val="left" w:pos="7050"/>
        </w:tabs>
        <w:jc w:val="center"/>
        <w:rPr>
          <w:sz w:val="18"/>
          <w:szCs w:val="18"/>
        </w:rPr>
      </w:pPr>
    </w:p>
    <w:p w14:paraId="12B23341" w14:textId="6EA9F9D1" w:rsidR="000978BF" w:rsidRPr="000978BF" w:rsidRDefault="000978BF" w:rsidP="000978BF">
      <w:pPr>
        <w:tabs>
          <w:tab w:val="left" w:pos="7050"/>
        </w:tabs>
        <w:jc w:val="center"/>
        <w:rPr>
          <w:b/>
          <w:bCs/>
          <w:color w:val="FF0000"/>
          <w:sz w:val="24"/>
          <w:szCs w:val="24"/>
        </w:rPr>
      </w:pPr>
      <w:r w:rsidRPr="000978BF">
        <w:rPr>
          <w:b/>
          <w:bCs/>
          <w:color w:val="FF0000"/>
          <w:sz w:val="24"/>
          <w:szCs w:val="24"/>
        </w:rPr>
        <w:t>WZÓR</w:t>
      </w:r>
    </w:p>
    <w:p w14:paraId="3B5948F9" w14:textId="77777777" w:rsidR="000978BF" w:rsidRDefault="000978BF" w:rsidP="000978BF">
      <w:pPr>
        <w:tabs>
          <w:tab w:val="left" w:pos="7050"/>
        </w:tabs>
        <w:jc w:val="center"/>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pPr>
        <w:widowControl w:val="0"/>
        <w:numPr>
          <w:ilvl w:val="0"/>
          <w:numId w:val="14"/>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pPr>
        <w:widowControl w:val="0"/>
        <w:numPr>
          <w:ilvl w:val="0"/>
          <w:numId w:val="14"/>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pPr>
        <w:widowControl w:val="0"/>
        <w:numPr>
          <w:ilvl w:val="0"/>
          <w:numId w:val="14"/>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pPr>
        <w:widowControl w:val="0"/>
        <w:numPr>
          <w:ilvl w:val="0"/>
          <w:numId w:val="14"/>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pPr>
        <w:widowControl w:val="0"/>
        <w:numPr>
          <w:ilvl w:val="0"/>
          <w:numId w:val="14"/>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pPr>
        <w:widowControl w:val="0"/>
        <w:numPr>
          <w:ilvl w:val="0"/>
          <w:numId w:val="14"/>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65A6E8B8" w:rsidR="00554A1E" w:rsidRPr="002A65D7" w:rsidRDefault="002A65D7" w:rsidP="00FF5B51">
            <w:pPr>
              <w:rPr>
                <w:sz w:val="18"/>
                <w:szCs w:val="18"/>
              </w:rPr>
            </w:pPr>
            <w:r>
              <w:rPr>
                <w:sz w:val="18"/>
                <w:szCs w:val="18"/>
              </w:rPr>
              <w:t>Ś</w:t>
            </w:r>
            <w:r w:rsidR="00554A1E" w:rsidRPr="002A65D7">
              <w:rPr>
                <w:sz w:val="18"/>
                <w:szCs w:val="18"/>
              </w:rPr>
              <w:t xml:space="preserve">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717274" w:rsidRPr="009A547E" w14:paraId="243DD943" w14:textId="77777777" w:rsidTr="00FF5B51">
        <w:trPr>
          <w:cantSplit/>
          <w:trHeight w:val="57"/>
        </w:trPr>
        <w:tc>
          <w:tcPr>
            <w:tcW w:w="589" w:type="dxa"/>
            <w:vAlign w:val="center"/>
          </w:tcPr>
          <w:p w14:paraId="243DD93E" w14:textId="77777777" w:rsidR="00717274" w:rsidRPr="009918F9" w:rsidRDefault="00717274" w:rsidP="00717274">
            <w:pPr>
              <w:spacing w:line="360" w:lineRule="auto"/>
              <w:rPr>
                <w:sz w:val="18"/>
                <w:szCs w:val="18"/>
              </w:rPr>
            </w:pPr>
            <w:r w:rsidRPr="009918F9">
              <w:rPr>
                <w:sz w:val="18"/>
                <w:szCs w:val="18"/>
              </w:rPr>
              <w:t>2.</w:t>
            </w:r>
          </w:p>
        </w:tc>
        <w:tc>
          <w:tcPr>
            <w:tcW w:w="4197" w:type="dxa"/>
            <w:vAlign w:val="center"/>
          </w:tcPr>
          <w:p w14:paraId="243DD93F" w14:textId="73985F7F" w:rsidR="00717274" w:rsidRPr="002A65D7" w:rsidRDefault="007E5D8F" w:rsidP="00717274">
            <w:pPr>
              <w:rPr>
                <w:b/>
                <w:bCs/>
                <w:sz w:val="18"/>
                <w:szCs w:val="18"/>
              </w:rPr>
            </w:pPr>
            <w:r>
              <w:rPr>
                <w:sz w:val="18"/>
                <w:szCs w:val="18"/>
              </w:rPr>
              <w:t>O</w:t>
            </w:r>
            <w:r w:rsidRPr="00B5116A">
              <w:rPr>
                <w:sz w:val="18"/>
                <w:szCs w:val="18"/>
              </w:rPr>
              <w:t>świadczenie Wykonawcy potwierdzające prawidłowość wykonania remontu</w:t>
            </w:r>
            <w:r w:rsidRPr="009918F9">
              <w:rPr>
                <w:sz w:val="18"/>
                <w:szCs w:val="18"/>
              </w:rPr>
              <w:t xml:space="preserve"> </w:t>
            </w:r>
            <w:r>
              <w:rPr>
                <w:sz w:val="18"/>
                <w:szCs w:val="18"/>
              </w:rPr>
              <w:t xml:space="preserve">zgodnie z </w:t>
            </w:r>
            <w:r w:rsidRPr="0036161A">
              <w:rPr>
                <w:b/>
                <w:bCs/>
                <w:sz w:val="18"/>
                <w:szCs w:val="18"/>
              </w:rPr>
              <w:t xml:space="preserve">Załącznikiem nr 3 </w:t>
            </w:r>
            <w:r w:rsidRPr="0036161A">
              <w:rPr>
                <w:sz w:val="18"/>
                <w:szCs w:val="18"/>
              </w:rPr>
              <w:t>do umowy</w:t>
            </w:r>
          </w:p>
        </w:tc>
        <w:tc>
          <w:tcPr>
            <w:tcW w:w="1559" w:type="dxa"/>
          </w:tcPr>
          <w:p w14:paraId="243DD940" w14:textId="77777777" w:rsidR="00717274" w:rsidRPr="009918F9" w:rsidRDefault="00717274" w:rsidP="00717274">
            <w:pPr>
              <w:spacing w:line="360" w:lineRule="auto"/>
              <w:rPr>
                <w:sz w:val="18"/>
                <w:szCs w:val="18"/>
              </w:rPr>
            </w:pPr>
          </w:p>
        </w:tc>
        <w:tc>
          <w:tcPr>
            <w:tcW w:w="1560" w:type="dxa"/>
          </w:tcPr>
          <w:p w14:paraId="243DD941" w14:textId="77777777" w:rsidR="00717274" w:rsidRPr="009918F9" w:rsidRDefault="00717274" w:rsidP="00717274">
            <w:pPr>
              <w:spacing w:line="360" w:lineRule="auto"/>
              <w:rPr>
                <w:sz w:val="18"/>
                <w:szCs w:val="18"/>
              </w:rPr>
            </w:pPr>
          </w:p>
        </w:tc>
        <w:tc>
          <w:tcPr>
            <w:tcW w:w="1559" w:type="dxa"/>
          </w:tcPr>
          <w:p w14:paraId="243DD942" w14:textId="77777777" w:rsidR="00717274" w:rsidRPr="009918F9" w:rsidRDefault="00717274" w:rsidP="00717274">
            <w:pPr>
              <w:spacing w:line="360" w:lineRule="auto"/>
              <w:rPr>
                <w:sz w:val="18"/>
                <w:szCs w:val="18"/>
              </w:rPr>
            </w:pPr>
          </w:p>
        </w:tc>
      </w:tr>
      <w:tr w:rsidR="007E5D8F" w:rsidRPr="009A547E" w14:paraId="243DD949" w14:textId="77777777" w:rsidTr="00FF5B51">
        <w:trPr>
          <w:cantSplit/>
          <w:trHeight w:val="57"/>
        </w:trPr>
        <w:tc>
          <w:tcPr>
            <w:tcW w:w="589" w:type="dxa"/>
            <w:vAlign w:val="center"/>
          </w:tcPr>
          <w:p w14:paraId="243DD944" w14:textId="77777777" w:rsidR="007E5D8F" w:rsidRPr="009918F9" w:rsidRDefault="007E5D8F" w:rsidP="007E5D8F">
            <w:pPr>
              <w:spacing w:line="360" w:lineRule="auto"/>
              <w:rPr>
                <w:sz w:val="18"/>
                <w:szCs w:val="18"/>
              </w:rPr>
            </w:pPr>
            <w:r w:rsidRPr="009918F9">
              <w:rPr>
                <w:sz w:val="18"/>
                <w:szCs w:val="18"/>
              </w:rPr>
              <w:t>3.</w:t>
            </w:r>
          </w:p>
        </w:tc>
        <w:tc>
          <w:tcPr>
            <w:tcW w:w="4197" w:type="dxa"/>
            <w:vAlign w:val="center"/>
          </w:tcPr>
          <w:p w14:paraId="243DD945" w14:textId="3A60A22E" w:rsidR="007E5D8F" w:rsidRPr="002A65D7" w:rsidRDefault="007E5D8F" w:rsidP="007E5D8F">
            <w:pPr>
              <w:spacing w:line="360" w:lineRule="auto"/>
              <w:rPr>
                <w:sz w:val="18"/>
                <w:szCs w:val="18"/>
              </w:rPr>
            </w:pPr>
            <w:r>
              <w:rPr>
                <w:sz w:val="18"/>
                <w:szCs w:val="18"/>
              </w:rPr>
              <w:t>W</w:t>
            </w:r>
            <w:r w:rsidRPr="002A65D7">
              <w:rPr>
                <w:sz w:val="18"/>
                <w:szCs w:val="18"/>
              </w:rPr>
              <w:t>ykaz części i podzespołów wymienionych</w:t>
            </w:r>
          </w:p>
        </w:tc>
        <w:tc>
          <w:tcPr>
            <w:tcW w:w="1559" w:type="dxa"/>
          </w:tcPr>
          <w:p w14:paraId="243DD946" w14:textId="77777777" w:rsidR="007E5D8F" w:rsidRPr="009918F9" w:rsidRDefault="007E5D8F" w:rsidP="007E5D8F">
            <w:pPr>
              <w:spacing w:line="360" w:lineRule="auto"/>
              <w:rPr>
                <w:sz w:val="18"/>
                <w:szCs w:val="18"/>
              </w:rPr>
            </w:pPr>
          </w:p>
        </w:tc>
        <w:tc>
          <w:tcPr>
            <w:tcW w:w="1560" w:type="dxa"/>
          </w:tcPr>
          <w:p w14:paraId="243DD947" w14:textId="77777777" w:rsidR="007E5D8F" w:rsidRPr="009918F9" w:rsidRDefault="007E5D8F" w:rsidP="007E5D8F">
            <w:pPr>
              <w:spacing w:line="360" w:lineRule="auto"/>
              <w:rPr>
                <w:sz w:val="18"/>
                <w:szCs w:val="18"/>
              </w:rPr>
            </w:pPr>
          </w:p>
        </w:tc>
        <w:tc>
          <w:tcPr>
            <w:tcW w:w="1559" w:type="dxa"/>
          </w:tcPr>
          <w:p w14:paraId="243DD948" w14:textId="77777777" w:rsidR="007E5D8F" w:rsidRPr="009918F9" w:rsidRDefault="007E5D8F" w:rsidP="007E5D8F">
            <w:pPr>
              <w:spacing w:line="360" w:lineRule="auto"/>
              <w:rPr>
                <w:sz w:val="18"/>
                <w:szCs w:val="18"/>
              </w:rPr>
            </w:pPr>
          </w:p>
        </w:tc>
      </w:tr>
      <w:tr w:rsidR="007E5D8F" w:rsidRPr="009A547E" w14:paraId="243DD94F" w14:textId="77777777" w:rsidTr="00FF5B51">
        <w:trPr>
          <w:cantSplit/>
          <w:trHeight w:val="57"/>
        </w:trPr>
        <w:tc>
          <w:tcPr>
            <w:tcW w:w="589" w:type="dxa"/>
            <w:vAlign w:val="center"/>
          </w:tcPr>
          <w:p w14:paraId="243DD94A" w14:textId="77777777" w:rsidR="007E5D8F" w:rsidRPr="009918F9" w:rsidRDefault="007E5D8F" w:rsidP="007E5D8F">
            <w:pPr>
              <w:spacing w:line="360" w:lineRule="auto"/>
              <w:rPr>
                <w:sz w:val="18"/>
                <w:szCs w:val="18"/>
              </w:rPr>
            </w:pPr>
            <w:r w:rsidRPr="009918F9">
              <w:rPr>
                <w:sz w:val="18"/>
                <w:szCs w:val="18"/>
              </w:rPr>
              <w:t>4.</w:t>
            </w:r>
          </w:p>
        </w:tc>
        <w:tc>
          <w:tcPr>
            <w:tcW w:w="4197" w:type="dxa"/>
            <w:vAlign w:val="center"/>
          </w:tcPr>
          <w:p w14:paraId="243DD94B" w14:textId="283A84EC" w:rsidR="007E5D8F" w:rsidRPr="002A65D7" w:rsidRDefault="007E5D8F" w:rsidP="007E5D8F">
            <w:pPr>
              <w:spacing w:line="360" w:lineRule="auto"/>
              <w:rPr>
                <w:sz w:val="18"/>
                <w:szCs w:val="18"/>
              </w:rPr>
            </w:pPr>
            <w:r>
              <w:rPr>
                <w:sz w:val="18"/>
                <w:szCs w:val="18"/>
              </w:rPr>
              <w:t>W</w:t>
            </w:r>
            <w:r w:rsidRPr="002A65D7">
              <w:rPr>
                <w:sz w:val="18"/>
                <w:szCs w:val="18"/>
              </w:rPr>
              <w:t>ykaz części i podzespołów podlegających zwrotowi</w:t>
            </w:r>
          </w:p>
        </w:tc>
        <w:tc>
          <w:tcPr>
            <w:tcW w:w="1559" w:type="dxa"/>
          </w:tcPr>
          <w:p w14:paraId="243DD94C" w14:textId="77777777" w:rsidR="007E5D8F" w:rsidRPr="009918F9" w:rsidRDefault="007E5D8F" w:rsidP="007E5D8F">
            <w:pPr>
              <w:spacing w:line="360" w:lineRule="auto"/>
              <w:rPr>
                <w:sz w:val="18"/>
                <w:szCs w:val="18"/>
              </w:rPr>
            </w:pPr>
          </w:p>
        </w:tc>
        <w:tc>
          <w:tcPr>
            <w:tcW w:w="1560" w:type="dxa"/>
          </w:tcPr>
          <w:p w14:paraId="243DD94D" w14:textId="77777777" w:rsidR="007E5D8F" w:rsidRPr="009918F9" w:rsidRDefault="007E5D8F" w:rsidP="007E5D8F">
            <w:pPr>
              <w:spacing w:line="360" w:lineRule="auto"/>
              <w:rPr>
                <w:sz w:val="18"/>
                <w:szCs w:val="18"/>
              </w:rPr>
            </w:pPr>
          </w:p>
        </w:tc>
        <w:tc>
          <w:tcPr>
            <w:tcW w:w="1559" w:type="dxa"/>
          </w:tcPr>
          <w:p w14:paraId="243DD94E" w14:textId="77777777" w:rsidR="007E5D8F" w:rsidRPr="009918F9" w:rsidRDefault="007E5D8F" w:rsidP="007E5D8F">
            <w:pPr>
              <w:spacing w:line="360" w:lineRule="auto"/>
              <w:rPr>
                <w:sz w:val="18"/>
                <w:szCs w:val="18"/>
              </w:rPr>
            </w:pPr>
          </w:p>
        </w:tc>
      </w:tr>
      <w:tr w:rsidR="007E5D8F" w:rsidRPr="009A547E" w14:paraId="243DD955" w14:textId="77777777" w:rsidTr="00FF5B51">
        <w:trPr>
          <w:cantSplit/>
          <w:trHeight w:val="57"/>
        </w:trPr>
        <w:tc>
          <w:tcPr>
            <w:tcW w:w="589" w:type="dxa"/>
            <w:vAlign w:val="center"/>
          </w:tcPr>
          <w:p w14:paraId="243DD950" w14:textId="77777777" w:rsidR="007E5D8F" w:rsidRPr="009918F9" w:rsidRDefault="007E5D8F" w:rsidP="007E5D8F">
            <w:pPr>
              <w:spacing w:line="360" w:lineRule="auto"/>
              <w:rPr>
                <w:sz w:val="18"/>
                <w:szCs w:val="18"/>
              </w:rPr>
            </w:pPr>
            <w:r w:rsidRPr="009918F9">
              <w:rPr>
                <w:sz w:val="18"/>
                <w:szCs w:val="18"/>
              </w:rPr>
              <w:t>5.</w:t>
            </w:r>
          </w:p>
        </w:tc>
        <w:tc>
          <w:tcPr>
            <w:tcW w:w="4197" w:type="dxa"/>
            <w:vAlign w:val="center"/>
          </w:tcPr>
          <w:p w14:paraId="243DD951" w14:textId="680A0CC7" w:rsidR="007E5D8F" w:rsidRPr="009918F9" w:rsidRDefault="007E5D8F" w:rsidP="007E5D8F">
            <w:pPr>
              <w:rPr>
                <w:sz w:val="18"/>
                <w:szCs w:val="18"/>
              </w:rPr>
            </w:pPr>
            <w:r w:rsidRPr="002A65D7">
              <w:rPr>
                <w:sz w:val="18"/>
                <w:szCs w:val="18"/>
              </w:rPr>
              <w:t>Inne:</w:t>
            </w:r>
          </w:p>
        </w:tc>
        <w:tc>
          <w:tcPr>
            <w:tcW w:w="1559" w:type="dxa"/>
          </w:tcPr>
          <w:p w14:paraId="243DD952" w14:textId="77777777" w:rsidR="007E5D8F" w:rsidRPr="009918F9" w:rsidRDefault="007E5D8F" w:rsidP="007E5D8F">
            <w:pPr>
              <w:spacing w:line="360" w:lineRule="auto"/>
              <w:rPr>
                <w:sz w:val="18"/>
                <w:szCs w:val="18"/>
              </w:rPr>
            </w:pPr>
          </w:p>
        </w:tc>
        <w:tc>
          <w:tcPr>
            <w:tcW w:w="1560" w:type="dxa"/>
          </w:tcPr>
          <w:p w14:paraId="243DD953" w14:textId="77777777" w:rsidR="007E5D8F" w:rsidRPr="009918F9" w:rsidRDefault="007E5D8F" w:rsidP="007E5D8F">
            <w:pPr>
              <w:spacing w:line="360" w:lineRule="auto"/>
              <w:rPr>
                <w:sz w:val="18"/>
                <w:szCs w:val="18"/>
              </w:rPr>
            </w:pPr>
          </w:p>
        </w:tc>
        <w:tc>
          <w:tcPr>
            <w:tcW w:w="1559" w:type="dxa"/>
          </w:tcPr>
          <w:p w14:paraId="243DD954" w14:textId="77777777" w:rsidR="007E5D8F" w:rsidRPr="009918F9" w:rsidRDefault="007E5D8F" w:rsidP="007E5D8F">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Default="00554A1E">
      <w:pPr>
        <w:widowControl w:val="0"/>
        <w:numPr>
          <w:ilvl w:val="0"/>
          <w:numId w:val="14"/>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42BF15B1" w14:textId="77777777" w:rsidR="007E5D8F" w:rsidRDefault="007E5D8F" w:rsidP="007E5D8F">
      <w:pPr>
        <w:widowControl w:val="0"/>
        <w:suppressAutoHyphens/>
        <w:jc w:val="both"/>
        <w:rPr>
          <w:sz w:val="22"/>
          <w:szCs w:val="22"/>
        </w:rPr>
      </w:pPr>
    </w:p>
    <w:p w14:paraId="572260FF" w14:textId="77777777" w:rsidR="007E5D8F" w:rsidRPr="007E5D8F" w:rsidRDefault="007E5D8F" w:rsidP="007E5D8F">
      <w:pPr>
        <w:jc w:val="center"/>
      </w:pPr>
      <w:r w:rsidRPr="007E5D8F">
        <w:t>..............................................................................................................................................................................</w:t>
      </w:r>
    </w:p>
    <w:p w14:paraId="5261D2B8" w14:textId="2DE81397" w:rsidR="0036161A" w:rsidRDefault="007E5D8F" w:rsidP="007E5D8F">
      <w:pPr>
        <w:widowControl w:val="0"/>
        <w:suppressAutoHyphens/>
        <w:jc w:val="center"/>
        <w:rPr>
          <w:i/>
        </w:rPr>
      </w:pPr>
      <w:r w:rsidRPr="007E5D8F">
        <w:rPr>
          <w:i/>
          <w:iCs/>
        </w:rPr>
        <w:t>(wpisać datę i godzinę wwozu oraz dane pracownika na bramie wjazdowej potwierdzającego wwóz  urządzenia/podzespołu, pieczęć. Pkt.9 wypełnia pracownik ochrony)</w:t>
      </w:r>
      <w:r w:rsidR="00554A1E">
        <w:rPr>
          <w:b/>
          <w:bCs/>
          <w:sz w:val="24"/>
          <w:szCs w:val="24"/>
        </w:rPr>
        <w:br w:type="page"/>
      </w:r>
    </w:p>
    <w:p w14:paraId="10D5454C" w14:textId="24AB5764" w:rsidR="0036161A" w:rsidRPr="00FD4468" w:rsidRDefault="0036161A" w:rsidP="0036161A">
      <w:pPr>
        <w:ind w:left="4247"/>
        <w:jc w:val="right"/>
        <w:rPr>
          <w:b/>
          <w:bCs/>
          <w:sz w:val="22"/>
          <w:szCs w:val="22"/>
        </w:rPr>
      </w:pPr>
      <w:r w:rsidRPr="00FD4468">
        <w:rPr>
          <w:b/>
          <w:bCs/>
          <w:sz w:val="22"/>
          <w:szCs w:val="22"/>
        </w:rPr>
        <w:t xml:space="preserve">Załącznik nr </w:t>
      </w:r>
      <w:r>
        <w:rPr>
          <w:b/>
          <w:bCs/>
          <w:sz w:val="22"/>
          <w:szCs w:val="22"/>
        </w:rPr>
        <w:t>3</w:t>
      </w:r>
      <w:r w:rsidRPr="00FD4468">
        <w:rPr>
          <w:b/>
          <w:bCs/>
          <w:sz w:val="22"/>
          <w:szCs w:val="22"/>
        </w:rPr>
        <w:t xml:space="preserve"> do </w:t>
      </w:r>
      <w:r>
        <w:rPr>
          <w:b/>
          <w:bCs/>
          <w:sz w:val="22"/>
          <w:szCs w:val="22"/>
        </w:rPr>
        <w:t>umowy</w:t>
      </w:r>
    </w:p>
    <w:p w14:paraId="60D02CE1" w14:textId="77777777" w:rsidR="0036161A" w:rsidRPr="00FD4468" w:rsidRDefault="0036161A" w:rsidP="0036161A">
      <w:pPr>
        <w:ind w:right="-468"/>
        <w:jc w:val="center"/>
        <w:rPr>
          <w:b/>
          <w:bCs/>
          <w:color w:val="FF0000"/>
          <w:sz w:val="22"/>
          <w:szCs w:val="22"/>
        </w:rPr>
      </w:pPr>
      <w:r w:rsidRPr="00FD4468">
        <w:rPr>
          <w:b/>
          <w:color w:val="FF0000"/>
          <w:sz w:val="22"/>
          <w:szCs w:val="22"/>
        </w:rPr>
        <w:t>WZÓR</w:t>
      </w:r>
    </w:p>
    <w:p w14:paraId="2D569D63" w14:textId="77777777" w:rsidR="0036161A" w:rsidRPr="00FD4468" w:rsidRDefault="0036161A" w:rsidP="0036161A">
      <w:pPr>
        <w:jc w:val="both"/>
        <w:rPr>
          <w:sz w:val="22"/>
          <w:szCs w:val="22"/>
        </w:rPr>
      </w:pPr>
      <w:proofErr w:type="spellStart"/>
      <w:r w:rsidRPr="00FD4468">
        <w:rPr>
          <w:sz w:val="22"/>
          <w:szCs w:val="22"/>
        </w:rPr>
        <w:t>Miejscowość:______________________________________________,dnia</w:t>
      </w:r>
      <w:proofErr w:type="spellEnd"/>
      <w:r w:rsidRPr="00FD4468">
        <w:rPr>
          <w:sz w:val="22"/>
          <w:szCs w:val="22"/>
        </w:rPr>
        <w:t xml:space="preserve"> _________________</w:t>
      </w:r>
    </w:p>
    <w:p w14:paraId="6EE0BD26" w14:textId="77777777" w:rsidR="0036161A" w:rsidRPr="00FD4468" w:rsidRDefault="0036161A" w:rsidP="0036161A">
      <w:pPr>
        <w:jc w:val="both"/>
        <w:rPr>
          <w:sz w:val="22"/>
          <w:szCs w:val="22"/>
        </w:rPr>
      </w:pPr>
    </w:p>
    <w:p w14:paraId="3EC54102" w14:textId="77777777" w:rsidR="0036161A" w:rsidRPr="00FD4468" w:rsidRDefault="0036161A" w:rsidP="0036161A">
      <w:pPr>
        <w:jc w:val="both"/>
        <w:rPr>
          <w:sz w:val="22"/>
          <w:szCs w:val="22"/>
        </w:rPr>
      </w:pPr>
      <w:r w:rsidRPr="00FD4468">
        <w:rPr>
          <w:i/>
          <w:iCs/>
          <w:sz w:val="22"/>
          <w:szCs w:val="22"/>
        </w:rPr>
        <w:t>Nazwa podmiotu składającego oświadczenie:</w:t>
      </w:r>
      <w:r w:rsidRPr="00FD4468">
        <w:rPr>
          <w:bCs/>
          <w:sz w:val="22"/>
          <w:szCs w:val="22"/>
        </w:rPr>
        <w:t xml:space="preserve"> </w:t>
      </w:r>
      <w:r w:rsidRPr="00FD4468">
        <w:rPr>
          <w:sz w:val="22"/>
          <w:szCs w:val="22"/>
        </w:rPr>
        <w:t>__________________________________________________</w:t>
      </w:r>
    </w:p>
    <w:p w14:paraId="305BBA47" w14:textId="77777777" w:rsidR="0036161A" w:rsidRPr="00FD4468" w:rsidRDefault="0036161A" w:rsidP="0036161A">
      <w:pPr>
        <w:jc w:val="both"/>
        <w:rPr>
          <w:sz w:val="22"/>
          <w:szCs w:val="22"/>
        </w:rPr>
      </w:pPr>
      <w:r w:rsidRPr="00FD4468">
        <w:rPr>
          <w:sz w:val="22"/>
          <w:szCs w:val="22"/>
        </w:rPr>
        <w:tab/>
      </w:r>
    </w:p>
    <w:p w14:paraId="4A05F362" w14:textId="77777777" w:rsidR="0036161A" w:rsidRPr="00FD4468" w:rsidRDefault="0036161A" w:rsidP="0036161A">
      <w:pPr>
        <w:jc w:val="both"/>
        <w:rPr>
          <w:sz w:val="22"/>
          <w:szCs w:val="22"/>
        </w:rPr>
      </w:pPr>
      <w:r w:rsidRPr="00FD4468">
        <w:rPr>
          <w:i/>
          <w:iCs/>
          <w:sz w:val="22"/>
          <w:szCs w:val="22"/>
        </w:rPr>
        <w:t>Adres siedziby:</w:t>
      </w:r>
      <w:r w:rsidRPr="00FD4468">
        <w:rPr>
          <w:i/>
          <w:iCs/>
          <w:sz w:val="22"/>
          <w:szCs w:val="22"/>
        </w:rPr>
        <w:tab/>
      </w:r>
      <w:r w:rsidRPr="00FD4468">
        <w:rPr>
          <w:sz w:val="22"/>
          <w:szCs w:val="22"/>
        </w:rPr>
        <w:t>_________________________________________________________________________</w:t>
      </w:r>
    </w:p>
    <w:p w14:paraId="6156DC47" w14:textId="77777777" w:rsidR="0036161A" w:rsidRPr="00FD4468" w:rsidRDefault="0036161A" w:rsidP="0036161A">
      <w:pPr>
        <w:jc w:val="both"/>
        <w:rPr>
          <w:sz w:val="22"/>
          <w:szCs w:val="22"/>
        </w:rPr>
      </w:pPr>
    </w:p>
    <w:p w14:paraId="5C4D7C4A" w14:textId="77777777" w:rsidR="0036161A" w:rsidRPr="00FD4468" w:rsidRDefault="0036161A" w:rsidP="0036161A">
      <w:pPr>
        <w:ind w:left="1419"/>
        <w:jc w:val="both"/>
        <w:rPr>
          <w:sz w:val="22"/>
          <w:szCs w:val="22"/>
        </w:rPr>
      </w:pPr>
      <w:r w:rsidRPr="00FD4468">
        <w:rPr>
          <w:sz w:val="22"/>
          <w:szCs w:val="22"/>
        </w:rPr>
        <w:t>_________________________________________________________________________</w:t>
      </w:r>
    </w:p>
    <w:p w14:paraId="23A5FD53" w14:textId="77777777" w:rsidR="0036161A" w:rsidRPr="00FD4468" w:rsidRDefault="0036161A" w:rsidP="0036161A">
      <w:pPr>
        <w:jc w:val="both"/>
        <w:rPr>
          <w:sz w:val="22"/>
          <w:szCs w:val="22"/>
        </w:rPr>
      </w:pPr>
    </w:p>
    <w:p w14:paraId="31F415D8" w14:textId="77777777" w:rsidR="0036161A" w:rsidRPr="00FD4468" w:rsidRDefault="0036161A" w:rsidP="0036161A">
      <w:pPr>
        <w:jc w:val="center"/>
        <w:rPr>
          <w:b/>
          <w:bCs/>
          <w:sz w:val="22"/>
          <w:szCs w:val="22"/>
        </w:rPr>
      </w:pPr>
      <w:r w:rsidRPr="00FD4468">
        <w:rPr>
          <w:b/>
          <w:bCs/>
          <w:sz w:val="22"/>
          <w:szCs w:val="22"/>
        </w:rPr>
        <w:t>OŚWIADCZENIE WYKONAWCY</w:t>
      </w:r>
    </w:p>
    <w:p w14:paraId="7BF6DE40" w14:textId="77777777" w:rsidR="0036161A" w:rsidRPr="00FD4468" w:rsidRDefault="0036161A" w:rsidP="0036161A">
      <w:pPr>
        <w:jc w:val="center"/>
        <w:rPr>
          <w:b/>
          <w:bCs/>
          <w:sz w:val="22"/>
          <w:szCs w:val="22"/>
        </w:rPr>
      </w:pPr>
      <w:r w:rsidRPr="00FD4468">
        <w:rPr>
          <w:b/>
          <w:bCs/>
          <w:sz w:val="22"/>
          <w:szCs w:val="22"/>
        </w:rPr>
        <w:t>po przeprowadzonym remoncie</w:t>
      </w:r>
    </w:p>
    <w:p w14:paraId="48B934D6" w14:textId="77777777" w:rsidR="0036161A" w:rsidRPr="00D74BD3" w:rsidRDefault="0036161A" w:rsidP="0036161A">
      <w:pPr>
        <w:jc w:val="center"/>
        <w:rPr>
          <w:b/>
          <w:bCs/>
          <w:sz w:val="22"/>
          <w:szCs w:val="22"/>
        </w:rPr>
      </w:pPr>
      <w:r w:rsidRPr="00FD4468">
        <w:rPr>
          <w:b/>
          <w:bCs/>
          <w:sz w:val="22"/>
          <w:szCs w:val="22"/>
        </w:rPr>
        <w:t>urządzenia/podzespołu/</w:t>
      </w:r>
      <w:r w:rsidRPr="00D74BD3">
        <w:rPr>
          <w:b/>
          <w:bCs/>
          <w:sz w:val="22"/>
          <w:szCs w:val="22"/>
        </w:rPr>
        <w:t>elementu/części zamiennej</w:t>
      </w:r>
    </w:p>
    <w:p w14:paraId="042CCBB0" w14:textId="77777777" w:rsidR="0036161A" w:rsidRPr="00FD4468" w:rsidRDefault="0036161A" w:rsidP="0036161A">
      <w:pPr>
        <w:jc w:val="center"/>
        <w:rPr>
          <w:b/>
          <w:bCs/>
          <w:sz w:val="22"/>
          <w:szCs w:val="22"/>
        </w:rPr>
      </w:pPr>
      <w:r w:rsidRPr="00D74BD3">
        <w:rPr>
          <w:b/>
          <w:bCs/>
          <w:sz w:val="22"/>
          <w:szCs w:val="22"/>
          <w:u w:val="single"/>
        </w:rPr>
        <w:t>w odniesieniu do urządzeń budowy zwykłej</w:t>
      </w:r>
    </w:p>
    <w:p w14:paraId="458EDF87" w14:textId="77777777" w:rsidR="0036161A" w:rsidRPr="00FD4468" w:rsidRDefault="0036161A" w:rsidP="0036161A">
      <w:pPr>
        <w:jc w:val="both"/>
        <w:rPr>
          <w:sz w:val="22"/>
          <w:szCs w:val="22"/>
        </w:rPr>
      </w:pPr>
    </w:p>
    <w:p w14:paraId="1522078D" w14:textId="77777777" w:rsidR="0036161A" w:rsidRPr="00FD4468" w:rsidRDefault="0036161A" w:rsidP="0036161A">
      <w:pPr>
        <w:jc w:val="both"/>
        <w:rPr>
          <w:sz w:val="22"/>
          <w:szCs w:val="22"/>
        </w:rPr>
      </w:pPr>
      <w:r w:rsidRPr="00FD4468">
        <w:rPr>
          <w:i/>
          <w:iCs/>
          <w:sz w:val="22"/>
          <w:szCs w:val="22"/>
        </w:rPr>
        <w:t>Dotyczy:</w:t>
      </w:r>
      <w:r w:rsidRPr="00FD4468">
        <w:rPr>
          <w:sz w:val="22"/>
          <w:szCs w:val="22"/>
        </w:rPr>
        <w:t xml:space="preserve"> ______________________________________________________________________________</w:t>
      </w:r>
    </w:p>
    <w:p w14:paraId="558866F7" w14:textId="77777777" w:rsidR="0036161A" w:rsidRPr="00FD4468" w:rsidRDefault="0036161A" w:rsidP="0036161A">
      <w:pPr>
        <w:rPr>
          <w:i/>
          <w:iCs/>
          <w:sz w:val="22"/>
          <w:szCs w:val="22"/>
        </w:rPr>
      </w:pPr>
      <w:r w:rsidRPr="00FD4468">
        <w:rPr>
          <w:i/>
          <w:iCs/>
          <w:sz w:val="22"/>
          <w:szCs w:val="22"/>
        </w:rPr>
        <w:t xml:space="preserve">                                                                                                     (podać nazwę postępowania.)</w:t>
      </w:r>
    </w:p>
    <w:p w14:paraId="6CE2FB27" w14:textId="77777777" w:rsidR="0036161A" w:rsidRPr="00FD4468" w:rsidRDefault="0036161A" w:rsidP="0036161A">
      <w:pPr>
        <w:jc w:val="both"/>
        <w:rPr>
          <w:sz w:val="22"/>
          <w:szCs w:val="22"/>
        </w:rPr>
      </w:pPr>
    </w:p>
    <w:p w14:paraId="5AC9F6CF" w14:textId="77777777" w:rsidR="0036161A" w:rsidRPr="00FD4468" w:rsidRDefault="0036161A" w:rsidP="0036161A">
      <w:pPr>
        <w:jc w:val="both"/>
        <w:rPr>
          <w:i/>
          <w:sz w:val="22"/>
          <w:szCs w:val="22"/>
        </w:rPr>
      </w:pPr>
      <w:r w:rsidRPr="00FD4468">
        <w:rPr>
          <w:i/>
          <w:sz w:val="22"/>
          <w:szCs w:val="22"/>
        </w:rPr>
        <w:t>______________________________________________________________________________</w:t>
      </w:r>
    </w:p>
    <w:p w14:paraId="110E55EB" w14:textId="77777777" w:rsidR="0036161A" w:rsidRPr="00FD4468" w:rsidRDefault="0036161A" w:rsidP="0036161A">
      <w:pPr>
        <w:jc w:val="both"/>
        <w:rPr>
          <w:i/>
          <w:sz w:val="22"/>
          <w:szCs w:val="22"/>
        </w:rPr>
      </w:pPr>
    </w:p>
    <w:p w14:paraId="6E02CF5E" w14:textId="77777777" w:rsidR="0036161A" w:rsidRPr="00FD4468" w:rsidRDefault="0036161A" w:rsidP="0036161A">
      <w:pPr>
        <w:jc w:val="both"/>
        <w:rPr>
          <w:i/>
          <w:sz w:val="22"/>
          <w:szCs w:val="22"/>
        </w:rPr>
      </w:pPr>
    </w:p>
    <w:p w14:paraId="7CDA2F6C" w14:textId="77777777" w:rsidR="0036161A" w:rsidRPr="00FD4468" w:rsidRDefault="0036161A" w:rsidP="0036161A">
      <w:pPr>
        <w:jc w:val="both"/>
        <w:rPr>
          <w:i/>
          <w:sz w:val="22"/>
          <w:szCs w:val="22"/>
        </w:rPr>
      </w:pPr>
      <w:r w:rsidRPr="00FD4468">
        <w:rPr>
          <w:i/>
          <w:sz w:val="22"/>
          <w:szCs w:val="22"/>
        </w:rPr>
        <w:t>nr zlecenia wykonawczego: _________________________</w:t>
      </w:r>
    </w:p>
    <w:p w14:paraId="595A4030" w14:textId="77777777" w:rsidR="0036161A" w:rsidRPr="00FD4468" w:rsidRDefault="0036161A" w:rsidP="0036161A">
      <w:pPr>
        <w:jc w:val="both"/>
        <w:rPr>
          <w:b/>
          <w:bCs/>
          <w:sz w:val="22"/>
          <w:szCs w:val="22"/>
        </w:rPr>
      </w:pPr>
    </w:p>
    <w:p w14:paraId="765D5850" w14:textId="77777777" w:rsidR="0036161A" w:rsidRPr="00FD4468" w:rsidRDefault="0036161A" w:rsidP="0036161A">
      <w:pPr>
        <w:spacing w:after="120"/>
        <w:jc w:val="both"/>
        <w:rPr>
          <w:sz w:val="22"/>
          <w:szCs w:val="22"/>
        </w:rPr>
      </w:pPr>
      <w:r w:rsidRPr="00FD4468">
        <w:rPr>
          <w:bCs/>
          <w:sz w:val="22"/>
          <w:szCs w:val="22"/>
        </w:rPr>
        <w:t>Oświadczam,</w:t>
      </w:r>
      <w:r w:rsidRPr="00FD4468">
        <w:rPr>
          <w:b/>
          <w:bCs/>
          <w:sz w:val="22"/>
          <w:szCs w:val="22"/>
        </w:rPr>
        <w:t xml:space="preserve"> </w:t>
      </w:r>
      <w:r w:rsidRPr="00FD4468">
        <w:rPr>
          <w:sz w:val="22"/>
          <w:szCs w:val="22"/>
        </w:rPr>
        <w:t>iż:</w:t>
      </w:r>
    </w:p>
    <w:p w14:paraId="7611DDF6" w14:textId="77777777" w:rsidR="0036161A" w:rsidRPr="00FD4468" w:rsidRDefault="0036161A">
      <w:pPr>
        <w:numPr>
          <w:ilvl w:val="0"/>
          <w:numId w:val="100"/>
        </w:numPr>
        <w:spacing w:after="120"/>
        <w:ind w:left="357" w:hanging="357"/>
        <w:jc w:val="both"/>
        <w:rPr>
          <w:sz w:val="22"/>
          <w:szCs w:val="22"/>
        </w:rPr>
      </w:pPr>
      <w:r w:rsidRPr="00FD4468">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67D0B99" w14:textId="77777777" w:rsidR="0036161A" w:rsidRPr="00BA5B3E" w:rsidRDefault="0036161A">
      <w:pPr>
        <w:numPr>
          <w:ilvl w:val="0"/>
          <w:numId w:val="100"/>
        </w:numPr>
        <w:spacing w:after="120"/>
        <w:ind w:left="357" w:hanging="357"/>
        <w:jc w:val="both"/>
        <w:rPr>
          <w:sz w:val="22"/>
          <w:szCs w:val="22"/>
        </w:rPr>
      </w:pPr>
      <w:r w:rsidRPr="00FD4468">
        <w:rPr>
          <w:sz w:val="22"/>
          <w:szCs w:val="22"/>
        </w:rPr>
        <w:t>remont urządzenia / podzespołu / elementu / części zamiennej będący przedmiotem niniejszego postępowania, wykonany został zgodnie z aktualnym stanem wiedzy technicznej, zasadami dobrej praktyki inżynierskiej i aktualnymi normami dotycz</w:t>
      </w:r>
      <w:r w:rsidRPr="00FD4468">
        <w:rPr>
          <w:rFonts w:eastAsia="TimesNewRoman"/>
          <w:sz w:val="22"/>
          <w:szCs w:val="22"/>
        </w:rPr>
        <w:t>ą</w:t>
      </w:r>
      <w:r w:rsidRPr="00FD4468">
        <w:rPr>
          <w:sz w:val="22"/>
          <w:szCs w:val="22"/>
        </w:rPr>
        <w:t xml:space="preserve">cymi remontów, w celu przywrócenia parametrów określonych w DTR/instrukcji użytkowania z zastosowaniem oryginalnych części zamiennych wykonanych wg rysunku Producenta oraz części zamiennych katalogowych wykonanych wg rysunku innego podmiotu niż producent maszyny/urządzenia ujętych w wykazie części zamiennych DTR/instrukcji użytkowania maszyny/urządzenia lub certyfikowanych części zamiennych, substytucyjnych </w:t>
      </w:r>
      <w:r w:rsidRPr="00FD4468">
        <w:rPr>
          <w:sz w:val="22"/>
          <w:szCs w:val="22"/>
        </w:rPr>
        <w:br/>
        <w:t xml:space="preserve">z oryginalnymi i katalogowymi, o </w:t>
      </w:r>
      <w:r w:rsidRPr="00BA5B3E">
        <w:rPr>
          <w:sz w:val="22"/>
          <w:szCs w:val="22"/>
        </w:rPr>
        <w:t>tych samych parametrach technicznych, spełniających wymagania aktualnych norm i przepisów, posiadających certyfikaty zgodności, potwierdzające spełnienie powyższych wymagań, wydane przez akredytowane jednostki certyfikujące.</w:t>
      </w:r>
    </w:p>
    <w:p w14:paraId="2632AF58" w14:textId="77777777" w:rsidR="0036161A" w:rsidRPr="00BA5B3E" w:rsidRDefault="0036161A" w:rsidP="0036161A">
      <w:pPr>
        <w:ind w:left="357"/>
        <w:jc w:val="both"/>
        <w:rPr>
          <w:sz w:val="22"/>
          <w:szCs w:val="22"/>
        </w:rPr>
      </w:pPr>
      <w:r w:rsidRPr="00BA5B3E">
        <w:rPr>
          <w:sz w:val="22"/>
          <w:szCs w:val="22"/>
        </w:rPr>
        <w:t>Maszyna lub urządzenie, w których zastosowany został wyremontowany element/ podzespół / część zamienna będą posiadały poziom bezpieczeństwa, co najmniej równy poziomowi bezpieczeństwa wymaganego przez pierwotne regulacje będące podstawą wprowadzenia maszyny/urządzenia do obrotu,</w:t>
      </w:r>
    </w:p>
    <w:p w14:paraId="017D96BE" w14:textId="77777777" w:rsidR="0036161A" w:rsidRPr="00BA5B3E" w:rsidRDefault="0036161A" w:rsidP="0036161A">
      <w:pPr>
        <w:ind w:left="357" w:hanging="357"/>
        <w:jc w:val="both"/>
        <w:rPr>
          <w:sz w:val="22"/>
          <w:szCs w:val="22"/>
        </w:rPr>
      </w:pPr>
    </w:p>
    <w:p w14:paraId="4A0CAD59" w14:textId="77777777" w:rsidR="0036161A" w:rsidRPr="00BA5B3E" w:rsidRDefault="0036161A">
      <w:pPr>
        <w:numPr>
          <w:ilvl w:val="0"/>
          <w:numId w:val="100"/>
        </w:numPr>
        <w:spacing w:after="120"/>
        <w:ind w:left="357" w:hanging="357"/>
        <w:jc w:val="both"/>
        <w:rPr>
          <w:sz w:val="22"/>
          <w:szCs w:val="22"/>
        </w:rPr>
      </w:pPr>
      <w:r w:rsidRPr="00BA5B3E">
        <w:rPr>
          <w:sz w:val="22"/>
          <w:szCs w:val="22"/>
        </w:rPr>
        <w:t>remont będący przedmiotem niniejszego postępowania polegał na odtworzeniu parametrów użytkowych maszyny / urządzenia albo ich elementów, bez zmiany dotychczasowej konstrukcji.</w:t>
      </w:r>
    </w:p>
    <w:p w14:paraId="6362FD42" w14:textId="77777777" w:rsidR="0036161A" w:rsidRPr="00FD4468" w:rsidRDefault="0036161A" w:rsidP="0036161A">
      <w:pPr>
        <w:spacing w:before="120"/>
        <w:rPr>
          <w:b/>
          <w:bCs/>
          <w:i/>
          <w:iCs/>
          <w:sz w:val="22"/>
          <w:szCs w:val="22"/>
        </w:rPr>
      </w:pPr>
    </w:p>
    <w:p w14:paraId="679AAEAE" w14:textId="77777777" w:rsidR="0036161A" w:rsidRPr="00FD4468" w:rsidRDefault="0036161A" w:rsidP="0036161A">
      <w:pPr>
        <w:spacing w:before="120"/>
        <w:ind w:left="720"/>
        <w:jc w:val="center"/>
        <w:rPr>
          <w:sz w:val="22"/>
          <w:szCs w:val="22"/>
        </w:rPr>
      </w:pPr>
      <w:r w:rsidRPr="00FD4468">
        <w:rPr>
          <w:sz w:val="22"/>
          <w:szCs w:val="22"/>
        </w:rPr>
        <w:t>…............................................................................</w:t>
      </w:r>
    </w:p>
    <w:p w14:paraId="342C4405" w14:textId="77777777" w:rsidR="0036161A" w:rsidRPr="00FD4468" w:rsidRDefault="0036161A" w:rsidP="0036161A">
      <w:pPr>
        <w:ind w:left="720"/>
        <w:jc w:val="center"/>
        <w:rPr>
          <w:i/>
          <w:sz w:val="22"/>
          <w:szCs w:val="22"/>
        </w:rPr>
      </w:pPr>
      <w:r w:rsidRPr="00FD4468">
        <w:rPr>
          <w:i/>
          <w:sz w:val="22"/>
          <w:szCs w:val="22"/>
        </w:rPr>
        <w:t>(pieczęć i podpisy osoby/osób upoważnionych</w:t>
      </w:r>
    </w:p>
    <w:p w14:paraId="213A427E" w14:textId="77777777" w:rsidR="0036161A" w:rsidRPr="00FD4468" w:rsidRDefault="0036161A" w:rsidP="0036161A">
      <w:pPr>
        <w:ind w:left="720"/>
        <w:jc w:val="center"/>
        <w:rPr>
          <w:i/>
          <w:sz w:val="22"/>
          <w:szCs w:val="22"/>
        </w:rPr>
      </w:pPr>
      <w:r w:rsidRPr="00FD4468">
        <w:rPr>
          <w:i/>
          <w:sz w:val="22"/>
          <w:szCs w:val="22"/>
        </w:rPr>
        <w:t xml:space="preserve"> do reprezentowania Wykonawcy)</w:t>
      </w:r>
    </w:p>
    <w:p w14:paraId="5B7B6814" w14:textId="77777777" w:rsidR="00BC2036" w:rsidRPr="00B5116A" w:rsidRDefault="00BC2036" w:rsidP="00F864DA">
      <w:pPr>
        <w:ind w:left="3556" w:firstLine="698"/>
        <w:jc w:val="center"/>
        <w:rPr>
          <w:i/>
        </w:rPr>
      </w:pP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A0EB6C" w:rsidR="00272524" w:rsidRPr="00B30F1F" w:rsidRDefault="003D78D4" w:rsidP="00272524">
      <w:pPr>
        <w:spacing w:before="120"/>
        <w:jc w:val="right"/>
        <w:rPr>
          <w:b/>
          <w:bCs/>
          <w:sz w:val="22"/>
          <w:szCs w:val="22"/>
        </w:rPr>
      </w:pPr>
      <w:r>
        <w:rPr>
          <w:b/>
          <w:sz w:val="22"/>
          <w:szCs w:val="22"/>
        </w:rPr>
        <w:br w:type="page"/>
      </w:r>
      <w:bookmarkStart w:id="151" w:name="_Hlk67832211"/>
      <w:r w:rsidR="00272524" w:rsidRPr="00B30F1F">
        <w:rPr>
          <w:b/>
          <w:bCs/>
          <w:sz w:val="22"/>
          <w:szCs w:val="22"/>
        </w:rPr>
        <w:t xml:space="preserve">Załącznik nr </w:t>
      </w:r>
      <w:r w:rsidR="006A79D2">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4CAB84B"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w:t>
      </w:r>
      <w:r w:rsidR="006A79D2">
        <w:rPr>
          <w:iCs/>
          <w:sz w:val="22"/>
          <w:szCs w:val="22"/>
        </w:rPr>
        <w:t> </w:t>
      </w:r>
      <w:r w:rsidRPr="00712AEC">
        <w:rPr>
          <w:iCs/>
          <w:sz w:val="22"/>
          <w:szCs w:val="22"/>
        </w:rPr>
        <w:t>rynkiem wewnętrznym w zastosowaniu art. 107 i 108 Traktatu (Dz. Urz. UE L187 z 26.06.2014 r.). Wykonawca potwierdza, iż jest świadomym, że zgodnie z przywołaną</w:t>
      </w:r>
      <w:r w:rsidR="007E5D8F">
        <w:rPr>
          <w:iCs/>
          <w:sz w:val="22"/>
          <w:szCs w:val="22"/>
        </w:rPr>
        <w:t> </w:t>
      </w:r>
      <w:r w:rsidRPr="00712AEC">
        <w:rPr>
          <w:iCs/>
          <w:sz w:val="22"/>
          <w:szCs w:val="22"/>
        </w:rP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w:t>
      </w:r>
      <w:r w:rsidR="007E5D8F">
        <w:rPr>
          <w:iCs/>
          <w:sz w:val="22"/>
          <w:szCs w:val="22"/>
        </w:rPr>
        <w:t> </w:t>
      </w:r>
      <w:r w:rsidRPr="00712AEC">
        <w:rPr>
          <w:iCs/>
          <w:sz w:val="22"/>
          <w:szCs w:val="22"/>
        </w:rP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Pr="006A79D2" w:rsidRDefault="00272524" w:rsidP="00272524">
      <w:pPr>
        <w:rPr>
          <w:i/>
          <w:iCs/>
          <w:color w:val="FF0000"/>
          <w:sz w:val="22"/>
          <w:szCs w:val="22"/>
        </w:rPr>
      </w:pPr>
      <w:r w:rsidRPr="006A79D2">
        <w:rPr>
          <w:i/>
          <w:iCs/>
          <w:color w:val="FF0000"/>
          <w:sz w:val="22"/>
          <w:szCs w:val="22"/>
        </w:rPr>
        <w:t>Podpisuje Wykonawca lub każdy z członków Konsorcjum</w:t>
      </w:r>
      <w:bookmarkEnd w:id="151"/>
    </w:p>
    <w:p w14:paraId="4D70A74C" w14:textId="77777777" w:rsidR="00272524" w:rsidRDefault="00272524" w:rsidP="00272524">
      <w:pPr>
        <w:rPr>
          <w:i/>
          <w:iCs/>
          <w:sz w:val="22"/>
          <w:szCs w:val="22"/>
        </w:rPr>
      </w:pPr>
    </w:p>
    <w:p w14:paraId="2EF9CC4C" w14:textId="7E0EA397" w:rsidR="00272524" w:rsidRDefault="00272524">
      <w:pPr>
        <w:rPr>
          <w:b/>
          <w:sz w:val="22"/>
          <w:szCs w:val="22"/>
        </w:rPr>
      </w:pPr>
      <w:r>
        <w:rPr>
          <w:b/>
          <w:sz w:val="22"/>
          <w:szCs w:val="22"/>
        </w:rPr>
        <w:br w:type="page"/>
      </w:r>
    </w:p>
    <w:p w14:paraId="12A6DD75" w14:textId="77777777" w:rsidR="003D78D4" w:rsidRDefault="003D78D4" w:rsidP="006A79D2">
      <w:pPr>
        <w:jc w:val="center"/>
        <w:rPr>
          <w:b/>
          <w:sz w:val="22"/>
          <w:szCs w:val="22"/>
        </w:rPr>
      </w:pPr>
    </w:p>
    <w:p w14:paraId="6240EFC9" w14:textId="2DF80522" w:rsidR="00B350D9" w:rsidRDefault="00B350D9" w:rsidP="006A79D2">
      <w:pPr>
        <w:jc w:val="center"/>
        <w:rPr>
          <w:sz w:val="22"/>
        </w:rPr>
      </w:pPr>
      <w:bookmarkStart w:id="152" w:name="_Hlk106958642"/>
    </w:p>
    <w:p w14:paraId="41E2FEC4" w14:textId="77777777" w:rsidR="00B350D9" w:rsidRDefault="00B350D9" w:rsidP="00B350D9">
      <w:pPr>
        <w:jc w:val="center"/>
        <w:rPr>
          <w:sz w:val="22"/>
        </w:rPr>
      </w:pPr>
    </w:p>
    <w:p w14:paraId="0F9DA60D" w14:textId="77777777" w:rsidR="00B350D9" w:rsidRDefault="00B350D9" w:rsidP="00B350D9">
      <w:pPr>
        <w:jc w:val="center"/>
        <w:rPr>
          <w:sz w:val="22"/>
        </w:rPr>
      </w:pPr>
    </w:p>
    <w:p w14:paraId="01D4721B" w14:textId="3C547873" w:rsidR="007C4B99" w:rsidRPr="00895B8E" w:rsidRDefault="007C4B99" w:rsidP="00B350D9">
      <w:pPr>
        <w:jc w:val="center"/>
        <w:rPr>
          <w:b/>
          <w:bCs/>
          <w:sz w:val="28"/>
          <w:szCs w:val="28"/>
        </w:rPr>
      </w:pPr>
      <w:r w:rsidRPr="00895B8E">
        <w:rPr>
          <w:b/>
          <w:bCs/>
          <w:sz w:val="28"/>
          <w:szCs w:val="28"/>
        </w:rPr>
        <w:t>ZATWIERDZAM</w:t>
      </w:r>
    </w:p>
    <w:p w14:paraId="4E2A1AE6" w14:textId="77777777" w:rsidR="007C4B99" w:rsidRPr="00895B8E" w:rsidRDefault="007C4B99" w:rsidP="007C4B99">
      <w:pPr>
        <w:rPr>
          <w:sz w:val="24"/>
          <w:szCs w:val="24"/>
        </w:rPr>
      </w:pPr>
    </w:p>
    <w:p w14:paraId="4056C006" w14:textId="77777777" w:rsidR="007C4B99" w:rsidRPr="00895B8E" w:rsidRDefault="007C4B99" w:rsidP="007C4B99">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7C4B99" w:rsidRPr="00895B8E" w14:paraId="69562299" w14:textId="77777777" w:rsidTr="000C02B1">
        <w:tc>
          <w:tcPr>
            <w:tcW w:w="4531" w:type="dxa"/>
            <w:vAlign w:val="center"/>
          </w:tcPr>
          <w:p w14:paraId="2EFB6992" w14:textId="77777777" w:rsidR="007C4B99" w:rsidRPr="00895B8E" w:rsidRDefault="007C4B99" w:rsidP="000C02B1">
            <w:pPr>
              <w:jc w:val="center"/>
              <w:rPr>
                <w:i/>
                <w:iCs/>
                <w:sz w:val="24"/>
                <w:szCs w:val="24"/>
              </w:rPr>
            </w:pPr>
            <w:r w:rsidRPr="00895B8E">
              <w:rPr>
                <w:i/>
                <w:iCs/>
                <w:sz w:val="24"/>
                <w:szCs w:val="24"/>
              </w:rPr>
              <w:t>Zastępca Przewodniczącego</w:t>
            </w:r>
          </w:p>
        </w:tc>
        <w:tc>
          <w:tcPr>
            <w:tcW w:w="4531" w:type="dxa"/>
            <w:vAlign w:val="center"/>
          </w:tcPr>
          <w:p w14:paraId="7E0DD96E" w14:textId="77777777" w:rsidR="007C4B99" w:rsidRPr="00895B8E" w:rsidRDefault="007C4B99" w:rsidP="000C02B1">
            <w:pPr>
              <w:jc w:val="center"/>
              <w:rPr>
                <w:b/>
                <w:bCs/>
                <w:sz w:val="24"/>
                <w:szCs w:val="24"/>
              </w:rPr>
            </w:pPr>
          </w:p>
          <w:p w14:paraId="745B5787" w14:textId="77777777" w:rsidR="007C4B99" w:rsidRPr="00895B8E" w:rsidRDefault="007C4B99" w:rsidP="000C02B1">
            <w:pPr>
              <w:jc w:val="center"/>
              <w:rPr>
                <w:b/>
                <w:bCs/>
                <w:sz w:val="24"/>
                <w:szCs w:val="24"/>
              </w:rPr>
            </w:pPr>
          </w:p>
          <w:p w14:paraId="6F39DEEF" w14:textId="77777777" w:rsidR="007C4B99" w:rsidRPr="00895B8E" w:rsidRDefault="007C4B99" w:rsidP="000C02B1">
            <w:pPr>
              <w:jc w:val="center"/>
              <w:rPr>
                <w:b/>
                <w:bCs/>
                <w:sz w:val="24"/>
                <w:szCs w:val="24"/>
              </w:rPr>
            </w:pPr>
          </w:p>
          <w:p w14:paraId="1A2A71A2" w14:textId="77777777" w:rsidR="007C4B99" w:rsidRPr="00895B8E" w:rsidRDefault="007C4B99" w:rsidP="000C02B1">
            <w:pPr>
              <w:jc w:val="center"/>
              <w:rPr>
                <w:b/>
                <w:bCs/>
                <w:sz w:val="24"/>
                <w:szCs w:val="24"/>
              </w:rPr>
            </w:pPr>
          </w:p>
        </w:tc>
      </w:tr>
      <w:tr w:rsidR="007C4B99" w:rsidRPr="00895B8E" w14:paraId="1B5337AC" w14:textId="77777777" w:rsidTr="000C02B1">
        <w:tc>
          <w:tcPr>
            <w:tcW w:w="4531" w:type="dxa"/>
            <w:vAlign w:val="center"/>
          </w:tcPr>
          <w:p w14:paraId="287A441D" w14:textId="77777777" w:rsidR="007C4B99" w:rsidRPr="00895B8E" w:rsidRDefault="007C4B99" w:rsidP="000C02B1">
            <w:pPr>
              <w:jc w:val="center"/>
              <w:rPr>
                <w:i/>
                <w:iCs/>
                <w:sz w:val="24"/>
                <w:szCs w:val="24"/>
              </w:rPr>
            </w:pPr>
            <w:r w:rsidRPr="00895B8E">
              <w:rPr>
                <w:i/>
                <w:iCs/>
                <w:sz w:val="24"/>
                <w:szCs w:val="24"/>
              </w:rPr>
              <w:t>Sekretarz</w:t>
            </w:r>
          </w:p>
        </w:tc>
        <w:tc>
          <w:tcPr>
            <w:tcW w:w="4531" w:type="dxa"/>
            <w:vAlign w:val="center"/>
          </w:tcPr>
          <w:p w14:paraId="7593E207" w14:textId="77777777" w:rsidR="007C4B99" w:rsidRPr="00895B8E" w:rsidRDefault="007C4B99" w:rsidP="000C02B1">
            <w:pPr>
              <w:jc w:val="center"/>
              <w:rPr>
                <w:b/>
                <w:bCs/>
                <w:sz w:val="24"/>
                <w:szCs w:val="24"/>
              </w:rPr>
            </w:pPr>
          </w:p>
          <w:p w14:paraId="45530A0C" w14:textId="77777777" w:rsidR="007C4B99" w:rsidRPr="00895B8E" w:rsidRDefault="007C4B99" w:rsidP="000C02B1">
            <w:pPr>
              <w:jc w:val="center"/>
              <w:rPr>
                <w:b/>
                <w:bCs/>
                <w:sz w:val="24"/>
                <w:szCs w:val="24"/>
              </w:rPr>
            </w:pPr>
          </w:p>
          <w:p w14:paraId="1DB55098" w14:textId="77777777" w:rsidR="007C4B99" w:rsidRPr="00895B8E" w:rsidRDefault="007C4B99" w:rsidP="000C02B1">
            <w:pPr>
              <w:jc w:val="center"/>
              <w:rPr>
                <w:b/>
                <w:bCs/>
                <w:sz w:val="24"/>
                <w:szCs w:val="24"/>
              </w:rPr>
            </w:pPr>
          </w:p>
          <w:p w14:paraId="4FE18FB7" w14:textId="77777777" w:rsidR="007C4B99" w:rsidRPr="00895B8E" w:rsidRDefault="007C4B99" w:rsidP="000C02B1">
            <w:pPr>
              <w:jc w:val="center"/>
              <w:rPr>
                <w:b/>
                <w:bCs/>
                <w:sz w:val="24"/>
                <w:szCs w:val="24"/>
              </w:rPr>
            </w:pPr>
          </w:p>
        </w:tc>
      </w:tr>
      <w:tr w:rsidR="007C4B99" w:rsidRPr="00895B8E" w14:paraId="0157BDDC" w14:textId="77777777" w:rsidTr="000C02B1">
        <w:tc>
          <w:tcPr>
            <w:tcW w:w="4531" w:type="dxa"/>
            <w:vAlign w:val="center"/>
          </w:tcPr>
          <w:p w14:paraId="628B934E" w14:textId="77777777" w:rsidR="007C4B99" w:rsidRPr="00895B8E" w:rsidRDefault="007C4B99" w:rsidP="000C02B1">
            <w:pPr>
              <w:jc w:val="center"/>
              <w:rPr>
                <w:i/>
                <w:iCs/>
                <w:sz w:val="24"/>
                <w:szCs w:val="24"/>
              </w:rPr>
            </w:pPr>
            <w:r w:rsidRPr="00895B8E">
              <w:rPr>
                <w:i/>
                <w:iCs/>
                <w:sz w:val="24"/>
                <w:szCs w:val="24"/>
              </w:rPr>
              <w:t>Członek</w:t>
            </w:r>
          </w:p>
        </w:tc>
        <w:tc>
          <w:tcPr>
            <w:tcW w:w="4531" w:type="dxa"/>
            <w:vAlign w:val="center"/>
          </w:tcPr>
          <w:p w14:paraId="1F9EFEAA" w14:textId="77777777" w:rsidR="007C4B99" w:rsidRPr="00895B8E" w:rsidRDefault="007C4B99" w:rsidP="000C02B1">
            <w:pPr>
              <w:jc w:val="center"/>
              <w:rPr>
                <w:b/>
                <w:bCs/>
                <w:sz w:val="24"/>
                <w:szCs w:val="24"/>
              </w:rPr>
            </w:pPr>
          </w:p>
          <w:p w14:paraId="319C85BE" w14:textId="77777777" w:rsidR="007C4B99" w:rsidRPr="00895B8E" w:rsidRDefault="007C4B99" w:rsidP="000C02B1">
            <w:pPr>
              <w:jc w:val="center"/>
              <w:rPr>
                <w:b/>
                <w:bCs/>
                <w:sz w:val="24"/>
                <w:szCs w:val="24"/>
              </w:rPr>
            </w:pPr>
          </w:p>
          <w:p w14:paraId="5CC39686" w14:textId="77777777" w:rsidR="007C4B99" w:rsidRPr="00895B8E" w:rsidRDefault="007C4B99" w:rsidP="000C02B1">
            <w:pPr>
              <w:jc w:val="center"/>
              <w:rPr>
                <w:b/>
                <w:bCs/>
                <w:sz w:val="24"/>
                <w:szCs w:val="24"/>
              </w:rPr>
            </w:pPr>
          </w:p>
          <w:p w14:paraId="56727DFA" w14:textId="77777777" w:rsidR="007C4B99" w:rsidRPr="00895B8E" w:rsidRDefault="007C4B99" w:rsidP="000C02B1">
            <w:pPr>
              <w:jc w:val="center"/>
              <w:rPr>
                <w:b/>
                <w:bCs/>
                <w:sz w:val="24"/>
                <w:szCs w:val="24"/>
              </w:rPr>
            </w:pPr>
          </w:p>
        </w:tc>
      </w:tr>
      <w:tr w:rsidR="007C4B99" w:rsidRPr="00895B8E" w14:paraId="5BD6997C" w14:textId="77777777" w:rsidTr="000C02B1">
        <w:tc>
          <w:tcPr>
            <w:tcW w:w="4531" w:type="dxa"/>
            <w:vAlign w:val="center"/>
          </w:tcPr>
          <w:p w14:paraId="1E1B52D4" w14:textId="77777777" w:rsidR="007C4B99" w:rsidRPr="00895B8E" w:rsidRDefault="007C4B99" w:rsidP="000C02B1">
            <w:pPr>
              <w:jc w:val="center"/>
              <w:rPr>
                <w:i/>
                <w:iCs/>
                <w:sz w:val="24"/>
                <w:szCs w:val="24"/>
              </w:rPr>
            </w:pPr>
            <w:r w:rsidRPr="00895B8E">
              <w:rPr>
                <w:i/>
                <w:iCs/>
                <w:sz w:val="24"/>
                <w:szCs w:val="24"/>
              </w:rPr>
              <w:t>Członek</w:t>
            </w:r>
          </w:p>
        </w:tc>
        <w:tc>
          <w:tcPr>
            <w:tcW w:w="4531" w:type="dxa"/>
            <w:vAlign w:val="center"/>
          </w:tcPr>
          <w:p w14:paraId="19454172" w14:textId="77777777" w:rsidR="007C4B99" w:rsidRPr="00895B8E" w:rsidRDefault="007C4B99" w:rsidP="000C02B1">
            <w:pPr>
              <w:jc w:val="center"/>
              <w:rPr>
                <w:b/>
                <w:bCs/>
                <w:sz w:val="24"/>
                <w:szCs w:val="24"/>
              </w:rPr>
            </w:pPr>
          </w:p>
          <w:p w14:paraId="10EC7AC3" w14:textId="77777777" w:rsidR="007C4B99" w:rsidRPr="00895B8E" w:rsidRDefault="007C4B99" w:rsidP="000C02B1">
            <w:pPr>
              <w:jc w:val="center"/>
              <w:rPr>
                <w:b/>
                <w:bCs/>
                <w:sz w:val="24"/>
                <w:szCs w:val="24"/>
              </w:rPr>
            </w:pPr>
          </w:p>
          <w:p w14:paraId="5B2E397B" w14:textId="77777777" w:rsidR="007C4B99" w:rsidRPr="00895B8E" w:rsidRDefault="007C4B99" w:rsidP="000C02B1">
            <w:pPr>
              <w:jc w:val="center"/>
              <w:rPr>
                <w:b/>
                <w:bCs/>
                <w:sz w:val="24"/>
                <w:szCs w:val="24"/>
              </w:rPr>
            </w:pPr>
          </w:p>
          <w:p w14:paraId="17601371" w14:textId="77777777" w:rsidR="007C4B99" w:rsidRPr="00895B8E" w:rsidRDefault="007C4B99" w:rsidP="000C02B1">
            <w:pPr>
              <w:jc w:val="center"/>
              <w:rPr>
                <w:b/>
                <w:bCs/>
                <w:sz w:val="24"/>
                <w:szCs w:val="24"/>
              </w:rPr>
            </w:pPr>
          </w:p>
        </w:tc>
      </w:tr>
    </w:tbl>
    <w:p w14:paraId="6D84FF40" w14:textId="77777777" w:rsidR="007C4B99" w:rsidRPr="00895B8E" w:rsidRDefault="007C4B99" w:rsidP="007C4B99">
      <w:pPr>
        <w:rPr>
          <w:b/>
          <w:bCs/>
          <w:sz w:val="28"/>
          <w:szCs w:val="28"/>
        </w:rPr>
      </w:pPr>
    </w:p>
    <w:p w14:paraId="22411D02" w14:textId="77777777" w:rsidR="007C4B99" w:rsidRPr="00895B8E" w:rsidRDefault="007C4B99" w:rsidP="007C4B99">
      <w:pPr>
        <w:rPr>
          <w:sz w:val="22"/>
          <w:szCs w:val="24"/>
        </w:rPr>
      </w:pPr>
    </w:p>
    <w:p w14:paraId="370298CA" w14:textId="77777777" w:rsidR="007C4B99" w:rsidRPr="00895B8E" w:rsidRDefault="007C4B99" w:rsidP="007C4B99">
      <w:pPr>
        <w:spacing w:before="120"/>
        <w:jc w:val="center"/>
        <w:rPr>
          <w:b/>
          <w:sz w:val="24"/>
          <w:szCs w:val="24"/>
        </w:rPr>
      </w:pPr>
      <w:r w:rsidRPr="00895B8E">
        <w:rPr>
          <w:b/>
          <w:sz w:val="24"/>
          <w:szCs w:val="24"/>
        </w:rPr>
        <w:t>W imieniu Kierownika Zamawiającego:</w:t>
      </w:r>
    </w:p>
    <w:p w14:paraId="79AC46A9" w14:textId="77777777" w:rsidR="007C4B99" w:rsidRPr="00895B8E" w:rsidRDefault="007C4B99" w:rsidP="007C4B99">
      <w:pPr>
        <w:spacing w:before="120"/>
        <w:rPr>
          <w:b/>
          <w:sz w:val="18"/>
          <w:szCs w:val="24"/>
        </w:rPr>
      </w:pPr>
    </w:p>
    <w:p w14:paraId="611FB3F5" w14:textId="77777777" w:rsidR="007C4B99" w:rsidRPr="00895B8E" w:rsidRDefault="007C4B99" w:rsidP="007C4B99">
      <w:pPr>
        <w:jc w:val="center"/>
        <w:rPr>
          <w:b/>
          <w:bCs/>
          <w:sz w:val="22"/>
          <w:szCs w:val="24"/>
        </w:rPr>
      </w:pPr>
    </w:p>
    <w:p w14:paraId="1847B3DE" w14:textId="77777777" w:rsidR="007C4B99" w:rsidRPr="00895B8E" w:rsidRDefault="007C4B99" w:rsidP="007C4B99">
      <w:pPr>
        <w:jc w:val="center"/>
        <w:rPr>
          <w:sz w:val="22"/>
          <w:szCs w:val="24"/>
        </w:rPr>
      </w:pPr>
    </w:p>
    <w:p w14:paraId="11CC1AC7" w14:textId="77777777" w:rsidR="007C4B99" w:rsidRPr="00895B8E" w:rsidRDefault="007C4B99" w:rsidP="007C4B99">
      <w:pPr>
        <w:jc w:val="center"/>
        <w:rPr>
          <w:sz w:val="22"/>
          <w:szCs w:val="24"/>
        </w:rPr>
      </w:pPr>
    </w:p>
    <w:p w14:paraId="5E2BF093" w14:textId="77777777" w:rsidR="007C4B99" w:rsidRPr="00895B8E" w:rsidRDefault="007C4B99" w:rsidP="007C4B99">
      <w:pPr>
        <w:jc w:val="center"/>
        <w:rPr>
          <w:sz w:val="22"/>
          <w:szCs w:val="24"/>
        </w:rPr>
      </w:pPr>
    </w:p>
    <w:p w14:paraId="56B91EA7" w14:textId="77777777" w:rsidR="007C4B99" w:rsidRPr="00895B8E" w:rsidRDefault="007C4B99" w:rsidP="007C4B99">
      <w:pPr>
        <w:jc w:val="center"/>
        <w:rPr>
          <w:sz w:val="22"/>
          <w:szCs w:val="24"/>
        </w:rPr>
      </w:pPr>
      <w:r w:rsidRPr="00895B8E">
        <w:rPr>
          <w:sz w:val="22"/>
          <w:szCs w:val="24"/>
        </w:rPr>
        <w:t>……………………………………………………………………………………</w:t>
      </w:r>
    </w:p>
    <w:bookmarkEnd w:id="152"/>
    <w:p w14:paraId="50C071A4" w14:textId="6B4831DE" w:rsidR="007C4B99" w:rsidRPr="00E51966" w:rsidRDefault="002A65D7" w:rsidP="002A65D7">
      <w:pPr>
        <w:jc w:val="center"/>
        <w:rPr>
          <w:color w:val="FF0000"/>
          <w:sz w:val="22"/>
          <w:szCs w:val="22"/>
        </w:rPr>
      </w:pPr>
      <w:r w:rsidRPr="002A65D7">
        <w:rPr>
          <w:i/>
          <w:iCs/>
          <w:sz w:val="24"/>
          <w:szCs w:val="28"/>
        </w:rPr>
        <w:t>Przewodniczący/</w:t>
      </w:r>
      <w:r w:rsidRPr="002A65D7">
        <w:rPr>
          <w:i/>
          <w:iCs/>
          <w:strike/>
          <w:sz w:val="24"/>
          <w:szCs w:val="28"/>
        </w:rPr>
        <w:t>Zastępca Przewodniczącego</w:t>
      </w:r>
      <w:r w:rsidRPr="002A65D7">
        <w:rPr>
          <w:i/>
          <w:iCs/>
          <w:sz w:val="24"/>
          <w:szCs w:val="28"/>
        </w:rPr>
        <w:t xml:space="preserve"> Komisji Przetargowej</w:t>
      </w:r>
    </w:p>
    <w:sectPr w:rsidR="007C4B99" w:rsidRPr="00E51966" w:rsidSect="00A86A9B">
      <w:headerReference w:type="default" r:id="rId16"/>
      <w:footerReference w:type="even" r:id="rId17"/>
      <w:footerReference w:type="default" r:id="rId18"/>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7A0BD" w14:textId="77777777" w:rsidR="002206FF" w:rsidRDefault="002206FF">
      <w:r>
        <w:separator/>
      </w:r>
    </w:p>
  </w:endnote>
  <w:endnote w:type="continuationSeparator" w:id="0">
    <w:p w14:paraId="52A93059" w14:textId="77777777" w:rsidR="002206FF" w:rsidRDefault="0022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D" w14:textId="6428F576"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 xml:space="preserve">Nr postępowania </w:t>
    </w:r>
    <w:r w:rsidR="00A86A9B">
      <w:rPr>
        <w:rStyle w:val="Numerstrony"/>
        <w:i/>
      </w:rPr>
      <w:t>492400834</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8E04" w14:textId="77777777" w:rsidR="002206FF" w:rsidRDefault="002206FF">
      <w:r>
        <w:separator/>
      </w:r>
    </w:p>
  </w:footnote>
  <w:footnote w:type="continuationSeparator" w:id="0">
    <w:p w14:paraId="183291FF" w14:textId="77777777" w:rsidR="002206FF" w:rsidRDefault="0022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1"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9BF17D5"/>
    <w:multiLevelType w:val="multilevel"/>
    <w:tmpl w:val="980C7ED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A464A7D"/>
    <w:multiLevelType w:val="hybridMultilevel"/>
    <w:tmpl w:val="A62428A0"/>
    <w:lvl w:ilvl="0" w:tplc="E728890C">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C345379"/>
    <w:multiLevelType w:val="hybridMultilevel"/>
    <w:tmpl w:val="5CF80FC6"/>
    <w:lvl w:ilvl="0" w:tplc="27C2AC02">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31"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6"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0344A99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286D43"/>
    <w:multiLevelType w:val="multilevel"/>
    <w:tmpl w:val="1260402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25AB4512"/>
    <w:multiLevelType w:val="hybridMultilevel"/>
    <w:tmpl w:val="1FFC8162"/>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2939AF"/>
    <w:multiLevelType w:val="multilevel"/>
    <w:tmpl w:val="143C9B02"/>
    <w:lvl w:ilvl="0">
      <w:start w:val="1"/>
      <w:numFmt w:val="decimal"/>
      <w:lvlText w:val="%1."/>
      <w:lvlJc w:val="left"/>
      <w:pPr>
        <w:ind w:left="357" w:hanging="357"/>
      </w:pPr>
      <w:rPr>
        <w:b w:val="0"/>
        <w:bCs/>
      </w:rPr>
    </w:lvl>
    <w:lvl w:ilvl="1">
      <w:start w:val="1"/>
      <w:numFmt w:val="lowerLetter"/>
      <w:lvlText w:val="%2)"/>
      <w:lvlJc w:val="left"/>
      <w:pPr>
        <w:ind w:left="851" w:hanging="426"/>
      </w:pPr>
      <w:rPr>
        <w:strike w:val="0"/>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3"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6"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DA1B7C"/>
    <w:multiLevelType w:val="hybridMultilevel"/>
    <w:tmpl w:val="BB566152"/>
    <w:lvl w:ilvl="0" w:tplc="FE1AD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130F7"/>
    <w:multiLevelType w:val="multilevel"/>
    <w:tmpl w:val="9A00595C"/>
    <w:lvl w:ilvl="0">
      <w:start w:val="2"/>
      <w:numFmt w:val="upperRoman"/>
      <w:lvlText w:val="%1."/>
      <w:lvlJc w:val="left"/>
      <w:pPr>
        <w:tabs>
          <w:tab w:val="num" w:pos="1004"/>
        </w:tabs>
        <w:ind w:left="1004"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sz w:val="22"/>
        <w:szCs w:val="22"/>
      </w:rPr>
    </w:lvl>
    <w:lvl w:ilvl="4">
      <w:start w:val="1"/>
      <w:numFmt w:val="lowerLetter"/>
      <w:lvlText w:val="%5."/>
      <w:lvlJc w:val="left"/>
      <w:pPr>
        <w:tabs>
          <w:tab w:val="num" w:pos="1070"/>
        </w:tabs>
        <w:ind w:left="1070" w:hanging="360"/>
      </w:pPr>
      <w:rPr>
        <w:rFonts w:cs="Times New Roman" w:hint="default"/>
      </w:rPr>
    </w:lvl>
    <w:lvl w:ilvl="5">
      <w:start w:val="1"/>
      <w:numFmt w:val="upperLetter"/>
      <w:lvlText w:val="%6."/>
      <w:lvlJc w:val="left"/>
      <w:pPr>
        <w:tabs>
          <w:tab w:val="num" w:pos="4320"/>
        </w:tabs>
        <w:ind w:left="4320" w:hanging="180"/>
      </w:pPr>
      <w:rPr>
        <w:rFonts w:cs="Times New Roman" w:hint="default"/>
        <w:i w:val="0"/>
        <w:iCs/>
      </w:rPr>
    </w:lvl>
    <w:lvl w:ilvl="6">
      <w:start w:val="1"/>
      <w:numFmt w:val="decimal"/>
      <w:lvlText w:val="%7."/>
      <w:lvlJc w:val="left"/>
      <w:pPr>
        <w:tabs>
          <w:tab w:val="num" w:pos="5040"/>
        </w:tabs>
        <w:ind w:left="5040" w:hanging="360"/>
      </w:pPr>
      <w:rPr>
        <w:rFonts w:cs="Times New Roman" w:hint="default"/>
      </w:rPr>
    </w:lvl>
    <w:lvl w:ilvl="7">
      <w:start w:val="5"/>
      <w:numFmt w:val="lowerLetter"/>
      <w:lvlText w:val="%8)"/>
      <w:lvlJc w:val="left"/>
      <w:pPr>
        <w:ind w:left="5760" w:hanging="360"/>
      </w:pPr>
      <w:rPr>
        <w:rFonts w:hint="default"/>
      </w:rPr>
    </w:lvl>
    <w:lvl w:ilvl="8">
      <w:start w:val="1"/>
      <w:numFmt w:val="upperLetter"/>
      <w:lvlText w:val="%9)"/>
      <w:lvlJc w:val="left"/>
      <w:pPr>
        <w:ind w:left="6660" w:hanging="360"/>
      </w:pPr>
      <w:rPr>
        <w:rFonts w:hint="default"/>
        <w:b/>
        <w:bCs/>
      </w:rPr>
    </w:lvl>
  </w:abstractNum>
  <w:abstractNum w:abstractNumId="6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7A42AC6"/>
    <w:multiLevelType w:val="hybridMultilevel"/>
    <w:tmpl w:val="0F6A90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733734"/>
    <w:multiLevelType w:val="hybridMultilevel"/>
    <w:tmpl w:val="ED50C4B6"/>
    <w:lvl w:ilvl="0" w:tplc="76E82D44">
      <w:start w:val="1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01A4056"/>
    <w:multiLevelType w:val="hybridMultilevel"/>
    <w:tmpl w:val="4538D7C4"/>
    <w:lvl w:ilvl="0" w:tplc="057A7F66">
      <w:start w:val="1"/>
      <w:numFmt w:val="upperRoman"/>
      <w:lvlText w:val="%1."/>
      <w:lvlJc w:val="left"/>
      <w:pPr>
        <w:tabs>
          <w:tab w:val="num" w:pos="720"/>
        </w:tabs>
        <w:ind w:left="720" w:hanging="720"/>
      </w:pPr>
      <w:rPr>
        <w:rFonts w:hint="default"/>
        <w:b/>
        <w:bCs w:val="0"/>
        <w:i w:val="0"/>
        <w:iCs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505E68BF"/>
    <w:multiLevelType w:val="hybridMultilevel"/>
    <w:tmpl w:val="BFE06AD4"/>
    <w:lvl w:ilvl="0" w:tplc="C7187D90">
      <w:start w:val="1"/>
      <w:numFmt w:val="decimal"/>
      <w:lvlText w:val="Załącznik nr %1 - "/>
      <w:lvlJc w:val="left"/>
      <w:pPr>
        <w:tabs>
          <w:tab w:val="num" w:pos="2880"/>
        </w:tabs>
        <w:ind w:left="1440" w:hanging="360"/>
      </w:pPr>
      <w:rPr>
        <w:rFonts w:hint="default"/>
        <w:b/>
        <w:bCs/>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34A5638"/>
    <w:multiLevelType w:val="hybridMultilevel"/>
    <w:tmpl w:val="18CA4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97"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8"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E849E6"/>
    <w:multiLevelType w:val="hybridMultilevel"/>
    <w:tmpl w:val="9C8AD7AC"/>
    <w:lvl w:ilvl="0" w:tplc="497CA89C">
      <w:start w:val="1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782E5FE8"/>
    <w:multiLevelType w:val="hybridMultilevel"/>
    <w:tmpl w:val="0A2219A8"/>
    <w:lvl w:ilvl="0" w:tplc="8A6A8B54">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13" w15:restartNumberingAfterBreak="0">
    <w:nsid w:val="792B27D6"/>
    <w:multiLevelType w:val="hybridMultilevel"/>
    <w:tmpl w:val="0F4295AA"/>
    <w:lvl w:ilvl="0" w:tplc="FAA64B60">
      <w:start w:val="1"/>
      <w:numFmt w:val="decimal"/>
      <w:lvlText w:val="%1."/>
      <w:lvlJc w:val="left"/>
      <w:pPr>
        <w:tabs>
          <w:tab w:val="num" w:pos="1440"/>
        </w:tabs>
        <w:ind w:left="144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30"/>
  </w:num>
  <w:num w:numId="3" w16cid:durableId="355811509">
    <w:abstractNumId w:val="3"/>
  </w:num>
  <w:num w:numId="4" w16cid:durableId="226888127">
    <w:abstractNumId w:val="2"/>
  </w:num>
  <w:num w:numId="5" w16cid:durableId="1927306644">
    <w:abstractNumId w:val="1"/>
  </w:num>
  <w:num w:numId="6" w16cid:durableId="1807895234">
    <w:abstractNumId w:val="89"/>
  </w:num>
  <w:num w:numId="7" w16cid:durableId="658311217">
    <w:abstractNumId w:val="81"/>
  </w:num>
  <w:num w:numId="8" w16cid:durableId="777211800">
    <w:abstractNumId w:val="69"/>
  </w:num>
  <w:num w:numId="9" w16cid:durableId="1516463093">
    <w:abstractNumId w:val="111"/>
  </w:num>
  <w:num w:numId="10" w16cid:durableId="1446577384">
    <w:abstractNumId w:val="46"/>
  </w:num>
  <w:num w:numId="11" w16cid:durableId="354622955">
    <w:abstractNumId w:val="82"/>
  </w:num>
  <w:num w:numId="12" w16cid:durableId="936644483">
    <w:abstractNumId w:val="59"/>
  </w:num>
  <w:num w:numId="13" w16cid:durableId="510534382">
    <w:abstractNumId w:val="50"/>
  </w:num>
  <w:num w:numId="14" w16cid:durableId="710541518">
    <w:abstractNumId w:val="25"/>
  </w:num>
  <w:num w:numId="15" w16cid:durableId="2052609970">
    <w:abstractNumId w:val="36"/>
  </w:num>
  <w:num w:numId="16" w16cid:durableId="1285848758">
    <w:abstractNumId w:val="101"/>
  </w:num>
  <w:num w:numId="17" w16cid:durableId="1372916730">
    <w:abstractNumId w:val="70"/>
  </w:num>
  <w:num w:numId="18" w16cid:durableId="2101749559">
    <w:abstractNumId w:val="91"/>
  </w:num>
  <w:num w:numId="19" w16cid:durableId="1134828355">
    <w:abstractNumId w:val="66"/>
  </w:num>
  <w:num w:numId="20" w16cid:durableId="2086874269">
    <w:abstractNumId w:val="84"/>
  </w:num>
  <w:num w:numId="21" w16cid:durableId="113863297">
    <w:abstractNumId w:val="88"/>
  </w:num>
  <w:num w:numId="22" w16cid:durableId="273055026">
    <w:abstractNumId w:val="53"/>
  </w:num>
  <w:num w:numId="23" w16cid:durableId="584727234">
    <w:abstractNumId w:val="55"/>
  </w:num>
  <w:num w:numId="24" w16cid:durableId="27461321">
    <w:abstractNumId w:val="100"/>
  </w:num>
  <w:num w:numId="25" w16cid:durableId="1125849639">
    <w:abstractNumId w:val="73"/>
  </w:num>
  <w:num w:numId="26" w16cid:durableId="2122913901">
    <w:abstractNumId w:val="39"/>
  </w:num>
  <w:num w:numId="27" w16cid:durableId="437335898">
    <w:abstractNumId w:val="112"/>
  </w:num>
  <w:num w:numId="28" w16cid:durableId="1037238616">
    <w:abstractNumId w:val="33"/>
  </w:num>
  <w:num w:numId="29" w16cid:durableId="1046561588">
    <w:abstractNumId w:val="104"/>
  </w:num>
  <w:num w:numId="30" w16cid:durableId="1839465418">
    <w:abstractNumId w:val="107"/>
  </w:num>
  <w:num w:numId="31" w16cid:durableId="1291017095">
    <w:abstractNumId w:val="94"/>
  </w:num>
  <w:num w:numId="32" w16cid:durableId="511189046">
    <w:abstractNumId w:val="99"/>
  </w:num>
  <w:num w:numId="33" w16cid:durableId="1849250516">
    <w:abstractNumId w:val="58"/>
  </w:num>
  <w:num w:numId="34" w16cid:durableId="404962883">
    <w:abstractNumId w:val="17"/>
  </w:num>
  <w:num w:numId="35" w16cid:durableId="1322274735">
    <w:abstractNumId w:val="106"/>
  </w:num>
  <w:num w:numId="36" w16cid:durableId="925648984">
    <w:abstractNumId w:val="102"/>
  </w:num>
  <w:num w:numId="37" w16cid:durableId="177471951">
    <w:abstractNumId w:val="38"/>
  </w:num>
  <w:num w:numId="38" w16cid:durableId="1061251046">
    <w:abstractNumId w:val="29"/>
  </w:num>
  <w:num w:numId="39" w16cid:durableId="1754662897">
    <w:abstractNumId w:val="19"/>
  </w:num>
  <w:num w:numId="40" w16cid:durableId="1342661292">
    <w:abstractNumId w:val="21"/>
  </w:num>
  <w:num w:numId="41" w16cid:durableId="1130628592">
    <w:abstractNumId w:val="86"/>
  </w:num>
  <w:num w:numId="42" w16cid:durableId="2070229431">
    <w:abstractNumId w:val="117"/>
  </w:num>
  <w:num w:numId="43" w16cid:durableId="126364344">
    <w:abstractNumId w:val="87"/>
  </w:num>
  <w:num w:numId="44" w16cid:durableId="1759525316">
    <w:abstractNumId w:val="110"/>
  </w:num>
  <w:num w:numId="45" w16cid:durableId="1654135546">
    <w:abstractNumId w:val="72"/>
  </w:num>
  <w:num w:numId="46" w16cid:durableId="1223560312">
    <w:abstractNumId w:val="68"/>
  </w:num>
  <w:num w:numId="47" w16cid:durableId="308826291">
    <w:abstractNumId w:val="22"/>
  </w:num>
  <w:num w:numId="48" w16cid:durableId="17738145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0632739">
    <w:abstractNumId w:val="83"/>
  </w:num>
  <w:num w:numId="50" w16cid:durableId="385447719">
    <w:abstractNumId w:val="71"/>
  </w:num>
  <w:num w:numId="51" w16cid:durableId="1423527425">
    <w:abstractNumId w:val="56"/>
  </w:num>
  <w:num w:numId="52" w16cid:durableId="18023373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4705915">
    <w:abstractNumId w:val="24"/>
  </w:num>
  <w:num w:numId="54" w16cid:durableId="1538002802">
    <w:abstractNumId w:val="79"/>
  </w:num>
  <w:num w:numId="55" w16cid:durableId="1081441552">
    <w:abstractNumId w:val="32"/>
  </w:num>
  <w:num w:numId="56" w16cid:durableId="1882664826">
    <w:abstractNumId w:val="45"/>
  </w:num>
  <w:num w:numId="57" w16cid:durableId="276447121">
    <w:abstractNumId w:val="18"/>
  </w:num>
  <w:num w:numId="58" w16cid:durableId="1831755633">
    <w:abstractNumId w:val="115"/>
  </w:num>
  <w:num w:numId="59" w16cid:durableId="4060802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6254032">
    <w:abstractNumId w:val="92"/>
  </w:num>
  <w:num w:numId="61" w16cid:durableId="1874034554">
    <w:abstractNumId w:val="37"/>
  </w:num>
  <w:num w:numId="62" w16cid:durableId="1335373645">
    <w:abstractNumId w:val="40"/>
  </w:num>
  <w:num w:numId="63" w16cid:durableId="812063089">
    <w:abstractNumId w:val="80"/>
  </w:num>
  <w:num w:numId="64" w16cid:durableId="472213765">
    <w:abstractNumId w:val="63"/>
  </w:num>
  <w:num w:numId="65" w16cid:durableId="822355555">
    <w:abstractNumId w:val="74"/>
  </w:num>
  <w:num w:numId="66" w16cid:durableId="226652204">
    <w:abstractNumId w:val="105"/>
  </w:num>
  <w:num w:numId="67" w16cid:durableId="140857268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300308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9936508">
    <w:abstractNumId w:val="54"/>
  </w:num>
  <w:num w:numId="70" w16cid:durableId="2122988932">
    <w:abstractNumId w:val="109"/>
  </w:num>
  <w:num w:numId="71" w16cid:durableId="1032002659">
    <w:abstractNumId w:val="49"/>
  </w:num>
  <w:num w:numId="72" w16cid:durableId="185095252">
    <w:abstractNumId w:val="98"/>
  </w:num>
  <w:num w:numId="73" w16cid:durableId="750006287">
    <w:abstractNumId w:val="114"/>
  </w:num>
  <w:num w:numId="74" w16cid:durableId="219438410">
    <w:abstractNumId w:val="65"/>
  </w:num>
  <w:num w:numId="75" w16cid:durableId="1814785440">
    <w:abstractNumId w:val="23"/>
  </w:num>
  <w:num w:numId="76" w16cid:durableId="981696119">
    <w:abstractNumId w:val="97"/>
  </w:num>
  <w:num w:numId="77" w16cid:durableId="629870374">
    <w:abstractNumId w:val="43"/>
  </w:num>
  <w:num w:numId="78" w16cid:durableId="412553164">
    <w:abstractNumId w:val="60"/>
  </w:num>
  <w:num w:numId="79" w16cid:durableId="1915436573">
    <w:abstractNumId w:val="41"/>
  </w:num>
  <w:num w:numId="80" w16cid:durableId="485977141">
    <w:abstractNumId w:val="31"/>
  </w:num>
  <w:num w:numId="81" w16cid:durableId="1259408796">
    <w:abstractNumId w:val="57"/>
  </w:num>
  <w:num w:numId="82" w16cid:durableId="527839367">
    <w:abstractNumId w:val="47"/>
  </w:num>
  <w:num w:numId="83" w16cid:durableId="1850635918">
    <w:abstractNumId w:val="16"/>
  </w:num>
  <w:num w:numId="84" w16cid:durableId="120657323">
    <w:abstractNumId w:val="90"/>
  </w:num>
  <w:num w:numId="85" w16cid:durableId="827600280">
    <w:abstractNumId w:val="67"/>
  </w:num>
  <w:num w:numId="86" w16cid:durableId="2043626919">
    <w:abstractNumId w:val="64"/>
  </w:num>
  <w:num w:numId="87" w16cid:durableId="1300378447">
    <w:abstractNumId w:val="42"/>
  </w:num>
  <w:num w:numId="88" w16cid:durableId="2089158342">
    <w:abstractNumId w:val="44"/>
  </w:num>
  <w:num w:numId="89" w16cid:durableId="1784494266">
    <w:abstractNumId w:val="26"/>
  </w:num>
  <w:num w:numId="90" w16cid:durableId="2000958851">
    <w:abstractNumId w:val="77"/>
  </w:num>
  <w:num w:numId="91" w16cid:durableId="3492573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09684260">
    <w:abstractNumId w:val="75"/>
  </w:num>
  <w:num w:numId="93" w16cid:durableId="1244797519">
    <w:abstractNumId w:val="61"/>
  </w:num>
  <w:num w:numId="94" w16cid:durableId="409935633">
    <w:abstractNumId w:val="78"/>
  </w:num>
  <w:num w:numId="95" w16cid:durableId="1030375818">
    <w:abstractNumId w:val="27"/>
  </w:num>
  <w:num w:numId="96" w16cid:durableId="1486163863">
    <w:abstractNumId w:val="51"/>
  </w:num>
  <w:num w:numId="97" w16cid:durableId="1672757387">
    <w:abstractNumId w:val="20"/>
  </w:num>
  <w:num w:numId="98" w16cid:durableId="982781445">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7412029">
    <w:abstractNumId w:val="28"/>
  </w:num>
  <w:num w:numId="100" w16cid:durableId="1527669492">
    <w:abstractNumId w:val="95"/>
  </w:num>
  <w:num w:numId="101" w16cid:durableId="1180201112">
    <w:abstractNumId w:val="62"/>
  </w:num>
  <w:num w:numId="102" w16cid:durableId="1363936591">
    <w:abstractNumId w:val="85"/>
  </w:num>
  <w:num w:numId="103" w16cid:durableId="2011635913">
    <w:abstractNumId w:val="113"/>
  </w:num>
  <w:num w:numId="104" w16cid:durableId="1907299932">
    <w:abstractNumId w:val="108"/>
  </w:num>
  <w:num w:numId="105" w16cid:durableId="1793161332">
    <w:abstractNumId w:val="7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37EFE"/>
    <w:rsid w:val="00041BD9"/>
    <w:rsid w:val="00041D5E"/>
    <w:rsid w:val="00043238"/>
    <w:rsid w:val="0004393E"/>
    <w:rsid w:val="00044E75"/>
    <w:rsid w:val="00050154"/>
    <w:rsid w:val="00050F8F"/>
    <w:rsid w:val="0005131D"/>
    <w:rsid w:val="00052D26"/>
    <w:rsid w:val="00053A6E"/>
    <w:rsid w:val="00053F3F"/>
    <w:rsid w:val="00054CCF"/>
    <w:rsid w:val="0005600C"/>
    <w:rsid w:val="000568A2"/>
    <w:rsid w:val="00057B99"/>
    <w:rsid w:val="000632D1"/>
    <w:rsid w:val="000633BF"/>
    <w:rsid w:val="00063A01"/>
    <w:rsid w:val="00065C79"/>
    <w:rsid w:val="00066DAF"/>
    <w:rsid w:val="00067121"/>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459"/>
    <w:rsid w:val="00085E3E"/>
    <w:rsid w:val="00087297"/>
    <w:rsid w:val="00087D9B"/>
    <w:rsid w:val="000901A0"/>
    <w:rsid w:val="00091039"/>
    <w:rsid w:val="000921CF"/>
    <w:rsid w:val="00092E7B"/>
    <w:rsid w:val="00092F59"/>
    <w:rsid w:val="000978A1"/>
    <w:rsid w:val="000978BF"/>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0083"/>
    <w:rsid w:val="000F184E"/>
    <w:rsid w:val="000F4BA4"/>
    <w:rsid w:val="001016CF"/>
    <w:rsid w:val="00101C50"/>
    <w:rsid w:val="0010216A"/>
    <w:rsid w:val="0010254F"/>
    <w:rsid w:val="0010268C"/>
    <w:rsid w:val="00106D25"/>
    <w:rsid w:val="00107B23"/>
    <w:rsid w:val="001109D1"/>
    <w:rsid w:val="001123A8"/>
    <w:rsid w:val="001125ED"/>
    <w:rsid w:val="00114281"/>
    <w:rsid w:val="00114489"/>
    <w:rsid w:val="00114F4D"/>
    <w:rsid w:val="00116BCC"/>
    <w:rsid w:val="00121447"/>
    <w:rsid w:val="00122997"/>
    <w:rsid w:val="00122CF8"/>
    <w:rsid w:val="00124845"/>
    <w:rsid w:val="0012539C"/>
    <w:rsid w:val="00126424"/>
    <w:rsid w:val="00127A8B"/>
    <w:rsid w:val="00127E3E"/>
    <w:rsid w:val="00130A4E"/>
    <w:rsid w:val="0013287D"/>
    <w:rsid w:val="00135709"/>
    <w:rsid w:val="00136CEE"/>
    <w:rsid w:val="00136EBB"/>
    <w:rsid w:val="00137619"/>
    <w:rsid w:val="00137B74"/>
    <w:rsid w:val="00140FD5"/>
    <w:rsid w:val="0014133D"/>
    <w:rsid w:val="001428BF"/>
    <w:rsid w:val="00143E18"/>
    <w:rsid w:val="00143E8B"/>
    <w:rsid w:val="001448CB"/>
    <w:rsid w:val="00147F42"/>
    <w:rsid w:val="00150A04"/>
    <w:rsid w:val="00150D45"/>
    <w:rsid w:val="00153E13"/>
    <w:rsid w:val="0015542F"/>
    <w:rsid w:val="001556AA"/>
    <w:rsid w:val="001566E9"/>
    <w:rsid w:val="00156B3B"/>
    <w:rsid w:val="00156BFE"/>
    <w:rsid w:val="00161108"/>
    <w:rsid w:val="00161832"/>
    <w:rsid w:val="00162E7A"/>
    <w:rsid w:val="00165CA6"/>
    <w:rsid w:val="00165E4D"/>
    <w:rsid w:val="00166CE9"/>
    <w:rsid w:val="00170CF3"/>
    <w:rsid w:val="00171960"/>
    <w:rsid w:val="00172F38"/>
    <w:rsid w:val="001736A4"/>
    <w:rsid w:val="00173FFF"/>
    <w:rsid w:val="0017516A"/>
    <w:rsid w:val="001757D6"/>
    <w:rsid w:val="0017698A"/>
    <w:rsid w:val="001804DD"/>
    <w:rsid w:val="00180ED3"/>
    <w:rsid w:val="001810BD"/>
    <w:rsid w:val="0018197E"/>
    <w:rsid w:val="0018224F"/>
    <w:rsid w:val="001838EC"/>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626"/>
    <w:rsid w:val="001B27BB"/>
    <w:rsid w:val="001B397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3E0E"/>
    <w:rsid w:val="001D514E"/>
    <w:rsid w:val="001D5726"/>
    <w:rsid w:val="001D5B0B"/>
    <w:rsid w:val="001D6235"/>
    <w:rsid w:val="001D6558"/>
    <w:rsid w:val="001D7D22"/>
    <w:rsid w:val="001E0183"/>
    <w:rsid w:val="001E044F"/>
    <w:rsid w:val="001E08A1"/>
    <w:rsid w:val="001E091D"/>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06FF"/>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5041B"/>
    <w:rsid w:val="0025296E"/>
    <w:rsid w:val="00254661"/>
    <w:rsid w:val="00255541"/>
    <w:rsid w:val="002556ED"/>
    <w:rsid w:val="00256286"/>
    <w:rsid w:val="00261936"/>
    <w:rsid w:val="00262584"/>
    <w:rsid w:val="00262C82"/>
    <w:rsid w:val="00262CAD"/>
    <w:rsid w:val="00263A57"/>
    <w:rsid w:val="00264E99"/>
    <w:rsid w:val="00265840"/>
    <w:rsid w:val="00265D56"/>
    <w:rsid w:val="00270124"/>
    <w:rsid w:val="00272524"/>
    <w:rsid w:val="002730A3"/>
    <w:rsid w:val="00273106"/>
    <w:rsid w:val="00277893"/>
    <w:rsid w:val="00280A3B"/>
    <w:rsid w:val="0028518A"/>
    <w:rsid w:val="00285D22"/>
    <w:rsid w:val="002924FC"/>
    <w:rsid w:val="0029376D"/>
    <w:rsid w:val="0029468A"/>
    <w:rsid w:val="00296153"/>
    <w:rsid w:val="002961E4"/>
    <w:rsid w:val="002A0F16"/>
    <w:rsid w:val="002A1CAD"/>
    <w:rsid w:val="002A2A54"/>
    <w:rsid w:val="002A3458"/>
    <w:rsid w:val="002A4327"/>
    <w:rsid w:val="002A472D"/>
    <w:rsid w:val="002A4736"/>
    <w:rsid w:val="002A65D7"/>
    <w:rsid w:val="002A7A4C"/>
    <w:rsid w:val="002A7B9D"/>
    <w:rsid w:val="002B278E"/>
    <w:rsid w:val="002B5EA8"/>
    <w:rsid w:val="002C107E"/>
    <w:rsid w:val="002C6584"/>
    <w:rsid w:val="002D0FA8"/>
    <w:rsid w:val="002D103F"/>
    <w:rsid w:val="002D172B"/>
    <w:rsid w:val="002D2A17"/>
    <w:rsid w:val="002D3917"/>
    <w:rsid w:val="002D4144"/>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5BA0"/>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1A"/>
    <w:rsid w:val="003616F9"/>
    <w:rsid w:val="00362687"/>
    <w:rsid w:val="00362A2B"/>
    <w:rsid w:val="00362A99"/>
    <w:rsid w:val="0036424D"/>
    <w:rsid w:val="00365A4F"/>
    <w:rsid w:val="00367741"/>
    <w:rsid w:val="003717FA"/>
    <w:rsid w:val="00371BB8"/>
    <w:rsid w:val="003720E3"/>
    <w:rsid w:val="00373A51"/>
    <w:rsid w:val="00375C95"/>
    <w:rsid w:val="003775F2"/>
    <w:rsid w:val="00377F79"/>
    <w:rsid w:val="00383BAF"/>
    <w:rsid w:val="00383F1A"/>
    <w:rsid w:val="0038461C"/>
    <w:rsid w:val="00384E45"/>
    <w:rsid w:val="00385841"/>
    <w:rsid w:val="003858FE"/>
    <w:rsid w:val="00386548"/>
    <w:rsid w:val="00386849"/>
    <w:rsid w:val="00387F4F"/>
    <w:rsid w:val="00390CA4"/>
    <w:rsid w:val="00390FBB"/>
    <w:rsid w:val="0039254A"/>
    <w:rsid w:val="00394567"/>
    <w:rsid w:val="00396F1D"/>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37B4"/>
    <w:rsid w:val="003B72E8"/>
    <w:rsid w:val="003B7501"/>
    <w:rsid w:val="003B76D9"/>
    <w:rsid w:val="003B7EC0"/>
    <w:rsid w:val="003C16E1"/>
    <w:rsid w:val="003C252B"/>
    <w:rsid w:val="003C2B24"/>
    <w:rsid w:val="003C30DD"/>
    <w:rsid w:val="003C3452"/>
    <w:rsid w:val="003C3A40"/>
    <w:rsid w:val="003C42CE"/>
    <w:rsid w:val="003C66BB"/>
    <w:rsid w:val="003C6784"/>
    <w:rsid w:val="003C71B3"/>
    <w:rsid w:val="003C793F"/>
    <w:rsid w:val="003C7E38"/>
    <w:rsid w:val="003D02B5"/>
    <w:rsid w:val="003D12F6"/>
    <w:rsid w:val="003D2FF2"/>
    <w:rsid w:val="003D3726"/>
    <w:rsid w:val="003D540F"/>
    <w:rsid w:val="003D58CD"/>
    <w:rsid w:val="003D5BA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6BEE"/>
    <w:rsid w:val="00417184"/>
    <w:rsid w:val="004200CB"/>
    <w:rsid w:val="00420AB2"/>
    <w:rsid w:val="00422858"/>
    <w:rsid w:val="004254AC"/>
    <w:rsid w:val="0042604D"/>
    <w:rsid w:val="00427EFB"/>
    <w:rsid w:val="004303F5"/>
    <w:rsid w:val="00431A51"/>
    <w:rsid w:val="004346A7"/>
    <w:rsid w:val="004354A4"/>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6764"/>
    <w:rsid w:val="00457AE8"/>
    <w:rsid w:val="00460602"/>
    <w:rsid w:val="00461A27"/>
    <w:rsid w:val="00461F56"/>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35C4"/>
    <w:rsid w:val="0048433A"/>
    <w:rsid w:val="004866D2"/>
    <w:rsid w:val="004874FA"/>
    <w:rsid w:val="004878A4"/>
    <w:rsid w:val="00487F3D"/>
    <w:rsid w:val="00490D52"/>
    <w:rsid w:val="004919D3"/>
    <w:rsid w:val="00491C32"/>
    <w:rsid w:val="0049282E"/>
    <w:rsid w:val="0049284E"/>
    <w:rsid w:val="00492C8E"/>
    <w:rsid w:val="004950C8"/>
    <w:rsid w:val="004A1B31"/>
    <w:rsid w:val="004A6A10"/>
    <w:rsid w:val="004A7376"/>
    <w:rsid w:val="004A7FBC"/>
    <w:rsid w:val="004B20E4"/>
    <w:rsid w:val="004B2BC1"/>
    <w:rsid w:val="004B2F40"/>
    <w:rsid w:val="004B3A3A"/>
    <w:rsid w:val="004B3F31"/>
    <w:rsid w:val="004B545A"/>
    <w:rsid w:val="004B67FF"/>
    <w:rsid w:val="004B790B"/>
    <w:rsid w:val="004B7EE6"/>
    <w:rsid w:val="004C02EF"/>
    <w:rsid w:val="004C22C7"/>
    <w:rsid w:val="004C2620"/>
    <w:rsid w:val="004C3F8C"/>
    <w:rsid w:val="004C4B27"/>
    <w:rsid w:val="004C5694"/>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88B"/>
    <w:rsid w:val="00502DB8"/>
    <w:rsid w:val="00502F35"/>
    <w:rsid w:val="00511E23"/>
    <w:rsid w:val="00511E71"/>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4078A"/>
    <w:rsid w:val="00540834"/>
    <w:rsid w:val="0054142A"/>
    <w:rsid w:val="00542DD3"/>
    <w:rsid w:val="005442C9"/>
    <w:rsid w:val="00544552"/>
    <w:rsid w:val="00545A28"/>
    <w:rsid w:val="00546D46"/>
    <w:rsid w:val="005474B5"/>
    <w:rsid w:val="0054788B"/>
    <w:rsid w:val="00550EA8"/>
    <w:rsid w:val="00550F9C"/>
    <w:rsid w:val="005515CF"/>
    <w:rsid w:val="0055321E"/>
    <w:rsid w:val="00553710"/>
    <w:rsid w:val="00554A1E"/>
    <w:rsid w:val="00555643"/>
    <w:rsid w:val="00556188"/>
    <w:rsid w:val="005567D3"/>
    <w:rsid w:val="00557EBB"/>
    <w:rsid w:val="00560E28"/>
    <w:rsid w:val="0056147C"/>
    <w:rsid w:val="005623EF"/>
    <w:rsid w:val="00562976"/>
    <w:rsid w:val="00565CD4"/>
    <w:rsid w:val="00565E14"/>
    <w:rsid w:val="005715BD"/>
    <w:rsid w:val="005721E8"/>
    <w:rsid w:val="0057277C"/>
    <w:rsid w:val="00574954"/>
    <w:rsid w:val="00574C21"/>
    <w:rsid w:val="00575901"/>
    <w:rsid w:val="005777B5"/>
    <w:rsid w:val="00577A3F"/>
    <w:rsid w:val="00580F78"/>
    <w:rsid w:val="00580FFE"/>
    <w:rsid w:val="00581373"/>
    <w:rsid w:val="0058138D"/>
    <w:rsid w:val="00581406"/>
    <w:rsid w:val="00581962"/>
    <w:rsid w:val="00583076"/>
    <w:rsid w:val="005841B1"/>
    <w:rsid w:val="00585ED4"/>
    <w:rsid w:val="005878FC"/>
    <w:rsid w:val="0059004F"/>
    <w:rsid w:val="00590CE2"/>
    <w:rsid w:val="005913C9"/>
    <w:rsid w:val="00591A63"/>
    <w:rsid w:val="00591CBD"/>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2DC7"/>
    <w:rsid w:val="005B2E51"/>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4FD9"/>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59A8"/>
    <w:rsid w:val="00615E08"/>
    <w:rsid w:val="0061684C"/>
    <w:rsid w:val="00617645"/>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2023"/>
    <w:rsid w:val="006438E6"/>
    <w:rsid w:val="0064414C"/>
    <w:rsid w:val="00646775"/>
    <w:rsid w:val="0065040E"/>
    <w:rsid w:val="00650C2D"/>
    <w:rsid w:val="00652A60"/>
    <w:rsid w:val="00652C06"/>
    <w:rsid w:val="00652CDA"/>
    <w:rsid w:val="00652E8D"/>
    <w:rsid w:val="00654372"/>
    <w:rsid w:val="00654D89"/>
    <w:rsid w:val="0065580E"/>
    <w:rsid w:val="00655B54"/>
    <w:rsid w:val="00657BF1"/>
    <w:rsid w:val="00661029"/>
    <w:rsid w:val="00664929"/>
    <w:rsid w:val="006662B6"/>
    <w:rsid w:val="00666A71"/>
    <w:rsid w:val="0067138F"/>
    <w:rsid w:val="00671CA7"/>
    <w:rsid w:val="006722F9"/>
    <w:rsid w:val="00675FD3"/>
    <w:rsid w:val="00677CB5"/>
    <w:rsid w:val="00682AC1"/>
    <w:rsid w:val="0068442D"/>
    <w:rsid w:val="00684A51"/>
    <w:rsid w:val="00686A5B"/>
    <w:rsid w:val="0069093E"/>
    <w:rsid w:val="00690C0A"/>
    <w:rsid w:val="00690D5C"/>
    <w:rsid w:val="00691423"/>
    <w:rsid w:val="00691467"/>
    <w:rsid w:val="00691BF7"/>
    <w:rsid w:val="0069310B"/>
    <w:rsid w:val="00693751"/>
    <w:rsid w:val="006958F6"/>
    <w:rsid w:val="006963E9"/>
    <w:rsid w:val="0069676E"/>
    <w:rsid w:val="006A0444"/>
    <w:rsid w:val="006A0A8D"/>
    <w:rsid w:val="006A1770"/>
    <w:rsid w:val="006A19A3"/>
    <w:rsid w:val="006A22B5"/>
    <w:rsid w:val="006A3213"/>
    <w:rsid w:val="006A5CC6"/>
    <w:rsid w:val="006A7875"/>
    <w:rsid w:val="006A79D2"/>
    <w:rsid w:val="006B5550"/>
    <w:rsid w:val="006B5EB5"/>
    <w:rsid w:val="006B6242"/>
    <w:rsid w:val="006B65B7"/>
    <w:rsid w:val="006B7520"/>
    <w:rsid w:val="006B7938"/>
    <w:rsid w:val="006C0332"/>
    <w:rsid w:val="006C0EF1"/>
    <w:rsid w:val="006C16B5"/>
    <w:rsid w:val="006C76F9"/>
    <w:rsid w:val="006C778B"/>
    <w:rsid w:val="006D1F89"/>
    <w:rsid w:val="006D2343"/>
    <w:rsid w:val="006D236C"/>
    <w:rsid w:val="006D251A"/>
    <w:rsid w:val="006D4404"/>
    <w:rsid w:val="006D5933"/>
    <w:rsid w:val="006D60C3"/>
    <w:rsid w:val="006D63DF"/>
    <w:rsid w:val="006D7704"/>
    <w:rsid w:val="006E1EEB"/>
    <w:rsid w:val="006E2EFD"/>
    <w:rsid w:val="006E3E06"/>
    <w:rsid w:val="006F057D"/>
    <w:rsid w:val="006F0A7E"/>
    <w:rsid w:val="006F125A"/>
    <w:rsid w:val="006F4775"/>
    <w:rsid w:val="006F671B"/>
    <w:rsid w:val="0070227D"/>
    <w:rsid w:val="0070379F"/>
    <w:rsid w:val="00703BC3"/>
    <w:rsid w:val="007047DA"/>
    <w:rsid w:val="0070503F"/>
    <w:rsid w:val="00706D60"/>
    <w:rsid w:val="00706EA3"/>
    <w:rsid w:val="007075BE"/>
    <w:rsid w:val="00710F5B"/>
    <w:rsid w:val="007112D5"/>
    <w:rsid w:val="00712499"/>
    <w:rsid w:val="00713079"/>
    <w:rsid w:val="00713F22"/>
    <w:rsid w:val="00714D52"/>
    <w:rsid w:val="00715523"/>
    <w:rsid w:val="00715909"/>
    <w:rsid w:val="00716F06"/>
    <w:rsid w:val="00716F80"/>
    <w:rsid w:val="00717274"/>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67ADB"/>
    <w:rsid w:val="00770939"/>
    <w:rsid w:val="00772F22"/>
    <w:rsid w:val="00773A4E"/>
    <w:rsid w:val="00773E2E"/>
    <w:rsid w:val="00774F8B"/>
    <w:rsid w:val="00775225"/>
    <w:rsid w:val="00776A76"/>
    <w:rsid w:val="007818DC"/>
    <w:rsid w:val="00781E5B"/>
    <w:rsid w:val="00782DF4"/>
    <w:rsid w:val="0078571A"/>
    <w:rsid w:val="00786016"/>
    <w:rsid w:val="007866F7"/>
    <w:rsid w:val="00787772"/>
    <w:rsid w:val="0078784E"/>
    <w:rsid w:val="00791049"/>
    <w:rsid w:val="007926F0"/>
    <w:rsid w:val="007932EE"/>
    <w:rsid w:val="00796437"/>
    <w:rsid w:val="007967D1"/>
    <w:rsid w:val="0079692D"/>
    <w:rsid w:val="007A0B25"/>
    <w:rsid w:val="007A2A30"/>
    <w:rsid w:val="007A2BE9"/>
    <w:rsid w:val="007A39D6"/>
    <w:rsid w:val="007A4EDF"/>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C7835"/>
    <w:rsid w:val="007D17C6"/>
    <w:rsid w:val="007D38B5"/>
    <w:rsid w:val="007D4CE0"/>
    <w:rsid w:val="007D58DE"/>
    <w:rsid w:val="007D69A9"/>
    <w:rsid w:val="007D6B4A"/>
    <w:rsid w:val="007D6C08"/>
    <w:rsid w:val="007D7D3A"/>
    <w:rsid w:val="007E09CC"/>
    <w:rsid w:val="007E168D"/>
    <w:rsid w:val="007E24D5"/>
    <w:rsid w:val="007E2CC5"/>
    <w:rsid w:val="007E31F9"/>
    <w:rsid w:val="007E4324"/>
    <w:rsid w:val="007E4D85"/>
    <w:rsid w:val="007E5D8F"/>
    <w:rsid w:val="007E78CD"/>
    <w:rsid w:val="007F1009"/>
    <w:rsid w:val="007F2225"/>
    <w:rsid w:val="007F2493"/>
    <w:rsid w:val="007F285F"/>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17BC"/>
    <w:rsid w:val="0081258B"/>
    <w:rsid w:val="0081295E"/>
    <w:rsid w:val="00812D57"/>
    <w:rsid w:val="008133C9"/>
    <w:rsid w:val="00813E35"/>
    <w:rsid w:val="00814874"/>
    <w:rsid w:val="00815FF0"/>
    <w:rsid w:val="00816B07"/>
    <w:rsid w:val="00816F47"/>
    <w:rsid w:val="00817AB3"/>
    <w:rsid w:val="00822369"/>
    <w:rsid w:val="0082250E"/>
    <w:rsid w:val="00826164"/>
    <w:rsid w:val="00827C4C"/>
    <w:rsid w:val="0083026A"/>
    <w:rsid w:val="008313F3"/>
    <w:rsid w:val="008315B8"/>
    <w:rsid w:val="00831E06"/>
    <w:rsid w:val="00832026"/>
    <w:rsid w:val="00832E40"/>
    <w:rsid w:val="00840CEB"/>
    <w:rsid w:val="00842918"/>
    <w:rsid w:val="00844C23"/>
    <w:rsid w:val="00844FE1"/>
    <w:rsid w:val="0084595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3E65"/>
    <w:rsid w:val="008641AC"/>
    <w:rsid w:val="00864BAD"/>
    <w:rsid w:val="00865454"/>
    <w:rsid w:val="00866F47"/>
    <w:rsid w:val="00871BBA"/>
    <w:rsid w:val="00871E2F"/>
    <w:rsid w:val="00873640"/>
    <w:rsid w:val="00874582"/>
    <w:rsid w:val="00874B29"/>
    <w:rsid w:val="008760FB"/>
    <w:rsid w:val="00876375"/>
    <w:rsid w:val="00876679"/>
    <w:rsid w:val="00880318"/>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A17"/>
    <w:rsid w:val="008A7F75"/>
    <w:rsid w:val="008B06E9"/>
    <w:rsid w:val="008B1081"/>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9CC"/>
    <w:rsid w:val="008D3D66"/>
    <w:rsid w:val="008D3D78"/>
    <w:rsid w:val="008D44B1"/>
    <w:rsid w:val="008D69B0"/>
    <w:rsid w:val="008D7874"/>
    <w:rsid w:val="008E15D7"/>
    <w:rsid w:val="008E1BFA"/>
    <w:rsid w:val="008E3336"/>
    <w:rsid w:val="008E5B18"/>
    <w:rsid w:val="008E7163"/>
    <w:rsid w:val="008E7AF2"/>
    <w:rsid w:val="008F03EA"/>
    <w:rsid w:val="008F0AD0"/>
    <w:rsid w:val="008F0EF7"/>
    <w:rsid w:val="008F17B9"/>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1B1C"/>
    <w:rsid w:val="00922589"/>
    <w:rsid w:val="009230B0"/>
    <w:rsid w:val="009251A7"/>
    <w:rsid w:val="00926203"/>
    <w:rsid w:val="009273B0"/>
    <w:rsid w:val="009308B9"/>
    <w:rsid w:val="0093136F"/>
    <w:rsid w:val="009328A9"/>
    <w:rsid w:val="009332CF"/>
    <w:rsid w:val="009335CC"/>
    <w:rsid w:val="009340F9"/>
    <w:rsid w:val="00934D6A"/>
    <w:rsid w:val="0093631A"/>
    <w:rsid w:val="009373D9"/>
    <w:rsid w:val="00941324"/>
    <w:rsid w:val="00945469"/>
    <w:rsid w:val="00947690"/>
    <w:rsid w:val="00947FB0"/>
    <w:rsid w:val="009506D9"/>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77934"/>
    <w:rsid w:val="00981062"/>
    <w:rsid w:val="00982748"/>
    <w:rsid w:val="0098779E"/>
    <w:rsid w:val="00991EE2"/>
    <w:rsid w:val="00992C2D"/>
    <w:rsid w:val="009931F8"/>
    <w:rsid w:val="009A0EC4"/>
    <w:rsid w:val="009A14F2"/>
    <w:rsid w:val="009A18A2"/>
    <w:rsid w:val="009A2437"/>
    <w:rsid w:val="009A6EE0"/>
    <w:rsid w:val="009B02C1"/>
    <w:rsid w:val="009B2C2A"/>
    <w:rsid w:val="009B36C4"/>
    <w:rsid w:val="009B4AC2"/>
    <w:rsid w:val="009B581E"/>
    <w:rsid w:val="009C451F"/>
    <w:rsid w:val="009C5A0E"/>
    <w:rsid w:val="009C653B"/>
    <w:rsid w:val="009C6B82"/>
    <w:rsid w:val="009D1127"/>
    <w:rsid w:val="009D2672"/>
    <w:rsid w:val="009D2A88"/>
    <w:rsid w:val="009D311C"/>
    <w:rsid w:val="009D5230"/>
    <w:rsid w:val="009D6F2D"/>
    <w:rsid w:val="009D721B"/>
    <w:rsid w:val="009D76BF"/>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BD0"/>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4D7"/>
    <w:rsid w:val="00A17D93"/>
    <w:rsid w:val="00A224D1"/>
    <w:rsid w:val="00A22ED1"/>
    <w:rsid w:val="00A23F58"/>
    <w:rsid w:val="00A24BAC"/>
    <w:rsid w:val="00A24CD0"/>
    <w:rsid w:val="00A25E39"/>
    <w:rsid w:val="00A279AA"/>
    <w:rsid w:val="00A306A1"/>
    <w:rsid w:val="00A31A1B"/>
    <w:rsid w:val="00A3296D"/>
    <w:rsid w:val="00A32BCD"/>
    <w:rsid w:val="00A33D02"/>
    <w:rsid w:val="00A3510D"/>
    <w:rsid w:val="00A3647D"/>
    <w:rsid w:val="00A36482"/>
    <w:rsid w:val="00A36B9B"/>
    <w:rsid w:val="00A36C86"/>
    <w:rsid w:val="00A3768A"/>
    <w:rsid w:val="00A37805"/>
    <w:rsid w:val="00A37C1E"/>
    <w:rsid w:val="00A40AED"/>
    <w:rsid w:val="00A4123F"/>
    <w:rsid w:val="00A43B27"/>
    <w:rsid w:val="00A45488"/>
    <w:rsid w:val="00A525C5"/>
    <w:rsid w:val="00A53165"/>
    <w:rsid w:val="00A5425B"/>
    <w:rsid w:val="00A5494F"/>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9B"/>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25FE"/>
    <w:rsid w:val="00AB3408"/>
    <w:rsid w:val="00AB3725"/>
    <w:rsid w:val="00AB418D"/>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2FD9"/>
    <w:rsid w:val="00AE4DB8"/>
    <w:rsid w:val="00AE4E2A"/>
    <w:rsid w:val="00AE51BF"/>
    <w:rsid w:val="00AF0F53"/>
    <w:rsid w:val="00AF3D82"/>
    <w:rsid w:val="00AF3ED5"/>
    <w:rsid w:val="00AF4AB2"/>
    <w:rsid w:val="00AF6CB6"/>
    <w:rsid w:val="00AF70A0"/>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16922"/>
    <w:rsid w:val="00B309E4"/>
    <w:rsid w:val="00B33BE4"/>
    <w:rsid w:val="00B34291"/>
    <w:rsid w:val="00B350D9"/>
    <w:rsid w:val="00B35296"/>
    <w:rsid w:val="00B35C0A"/>
    <w:rsid w:val="00B37617"/>
    <w:rsid w:val="00B40473"/>
    <w:rsid w:val="00B40486"/>
    <w:rsid w:val="00B43B6B"/>
    <w:rsid w:val="00B4429A"/>
    <w:rsid w:val="00B44BB0"/>
    <w:rsid w:val="00B4521F"/>
    <w:rsid w:val="00B45D63"/>
    <w:rsid w:val="00B471B0"/>
    <w:rsid w:val="00B47421"/>
    <w:rsid w:val="00B5116A"/>
    <w:rsid w:val="00B51BEF"/>
    <w:rsid w:val="00B53198"/>
    <w:rsid w:val="00B537D1"/>
    <w:rsid w:val="00B53A4B"/>
    <w:rsid w:val="00B545ED"/>
    <w:rsid w:val="00B54F22"/>
    <w:rsid w:val="00B5602D"/>
    <w:rsid w:val="00B57D71"/>
    <w:rsid w:val="00B603CC"/>
    <w:rsid w:val="00B60EE5"/>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4C2"/>
    <w:rsid w:val="00B90A07"/>
    <w:rsid w:val="00B91963"/>
    <w:rsid w:val="00B964BE"/>
    <w:rsid w:val="00B9654A"/>
    <w:rsid w:val="00B9743D"/>
    <w:rsid w:val="00BA03FD"/>
    <w:rsid w:val="00BA2665"/>
    <w:rsid w:val="00BA48E6"/>
    <w:rsid w:val="00BA7258"/>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4"/>
    <w:rsid w:val="00BD144A"/>
    <w:rsid w:val="00BD365E"/>
    <w:rsid w:val="00BD4934"/>
    <w:rsid w:val="00BD50C8"/>
    <w:rsid w:val="00BD5A93"/>
    <w:rsid w:val="00BD68E5"/>
    <w:rsid w:val="00BE0F61"/>
    <w:rsid w:val="00BE1C29"/>
    <w:rsid w:val="00BE2E99"/>
    <w:rsid w:val="00BE3854"/>
    <w:rsid w:val="00BE40ED"/>
    <w:rsid w:val="00BE420E"/>
    <w:rsid w:val="00BE4356"/>
    <w:rsid w:val="00BE4658"/>
    <w:rsid w:val="00BE5E1E"/>
    <w:rsid w:val="00BF0530"/>
    <w:rsid w:val="00BF17EB"/>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C48"/>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37101"/>
    <w:rsid w:val="00C420B8"/>
    <w:rsid w:val="00C423CB"/>
    <w:rsid w:val="00C42795"/>
    <w:rsid w:val="00C43938"/>
    <w:rsid w:val="00C443F0"/>
    <w:rsid w:val="00C45015"/>
    <w:rsid w:val="00C45719"/>
    <w:rsid w:val="00C461A3"/>
    <w:rsid w:val="00C51126"/>
    <w:rsid w:val="00C54449"/>
    <w:rsid w:val="00C54626"/>
    <w:rsid w:val="00C54756"/>
    <w:rsid w:val="00C574FA"/>
    <w:rsid w:val="00C60753"/>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21"/>
    <w:rsid w:val="00C761E4"/>
    <w:rsid w:val="00C76823"/>
    <w:rsid w:val="00C77348"/>
    <w:rsid w:val="00C77971"/>
    <w:rsid w:val="00C81912"/>
    <w:rsid w:val="00C82215"/>
    <w:rsid w:val="00C82B77"/>
    <w:rsid w:val="00C83AC5"/>
    <w:rsid w:val="00C83E57"/>
    <w:rsid w:val="00C86B00"/>
    <w:rsid w:val="00C871B1"/>
    <w:rsid w:val="00C878F5"/>
    <w:rsid w:val="00C928F5"/>
    <w:rsid w:val="00C97665"/>
    <w:rsid w:val="00C9775F"/>
    <w:rsid w:val="00CA2305"/>
    <w:rsid w:val="00CA4B8E"/>
    <w:rsid w:val="00CA506F"/>
    <w:rsid w:val="00CA652E"/>
    <w:rsid w:val="00CA730D"/>
    <w:rsid w:val="00CA7AC0"/>
    <w:rsid w:val="00CA7EBD"/>
    <w:rsid w:val="00CB27D4"/>
    <w:rsid w:val="00CB4A4C"/>
    <w:rsid w:val="00CB5D0D"/>
    <w:rsid w:val="00CB6167"/>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C7C"/>
    <w:rsid w:val="00CD3FAB"/>
    <w:rsid w:val="00CD41F4"/>
    <w:rsid w:val="00CD4B39"/>
    <w:rsid w:val="00CD7BB6"/>
    <w:rsid w:val="00CE02FE"/>
    <w:rsid w:val="00CE1D58"/>
    <w:rsid w:val="00CE2B4B"/>
    <w:rsid w:val="00CE3BE2"/>
    <w:rsid w:val="00CE46D0"/>
    <w:rsid w:val="00CE6DDC"/>
    <w:rsid w:val="00CE718E"/>
    <w:rsid w:val="00CE757A"/>
    <w:rsid w:val="00CF254F"/>
    <w:rsid w:val="00CF27DF"/>
    <w:rsid w:val="00CF2F65"/>
    <w:rsid w:val="00CF30F0"/>
    <w:rsid w:val="00CF3314"/>
    <w:rsid w:val="00CF4758"/>
    <w:rsid w:val="00CF4A76"/>
    <w:rsid w:val="00CF4D24"/>
    <w:rsid w:val="00CF5967"/>
    <w:rsid w:val="00CF69A4"/>
    <w:rsid w:val="00CF727E"/>
    <w:rsid w:val="00CF779A"/>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0CF"/>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565A"/>
    <w:rsid w:val="00D66CEB"/>
    <w:rsid w:val="00D70D31"/>
    <w:rsid w:val="00D7116F"/>
    <w:rsid w:val="00D7118B"/>
    <w:rsid w:val="00D71637"/>
    <w:rsid w:val="00D733B1"/>
    <w:rsid w:val="00D733C4"/>
    <w:rsid w:val="00D74B11"/>
    <w:rsid w:val="00D74BD3"/>
    <w:rsid w:val="00D76622"/>
    <w:rsid w:val="00D77509"/>
    <w:rsid w:val="00D82F84"/>
    <w:rsid w:val="00D858DB"/>
    <w:rsid w:val="00D879BC"/>
    <w:rsid w:val="00D87B32"/>
    <w:rsid w:val="00D9284A"/>
    <w:rsid w:val="00D959DE"/>
    <w:rsid w:val="00D9694C"/>
    <w:rsid w:val="00DA0C27"/>
    <w:rsid w:val="00DA237A"/>
    <w:rsid w:val="00DA3820"/>
    <w:rsid w:val="00DA49E7"/>
    <w:rsid w:val="00DA514B"/>
    <w:rsid w:val="00DA713C"/>
    <w:rsid w:val="00DA7460"/>
    <w:rsid w:val="00DA775B"/>
    <w:rsid w:val="00DB01D8"/>
    <w:rsid w:val="00DB1CE8"/>
    <w:rsid w:val="00DB37AB"/>
    <w:rsid w:val="00DB4BDA"/>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D7065"/>
    <w:rsid w:val="00DE00D4"/>
    <w:rsid w:val="00DE0B1F"/>
    <w:rsid w:val="00DE0D1E"/>
    <w:rsid w:val="00DE0FE2"/>
    <w:rsid w:val="00DE117A"/>
    <w:rsid w:val="00DE2B0E"/>
    <w:rsid w:val="00DE3060"/>
    <w:rsid w:val="00DE5CC5"/>
    <w:rsid w:val="00DF0044"/>
    <w:rsid w:val="00DF36D2"/>
    <w:rsid w:val="00DF39AB"/>
    <w:rsid w:val="00DF4632"/>
    <w:rsid w:val="00DF4635"/>
    <w:rsid w:val="00DF4952"/>
    <w:rsid w:val="00DF49E8"/>
    <w:rsid w:val="00DF4D59"/>
    <w:rsid w:val="00DF4DE9"/>
    <w:rsid w:val="00DF54BF"/>
    <w:rsid w:val="00DF643A"/>
    <w:rsid w:val="00E00004"/>
    <w:rsid w:val="00E003A1"/>
    <w:rsid w:val="00E022BD"/>
    <w:rsid w:val="00E02977"/>
    <w:rsid w:val="00E02F6E"/>
    <w:rsid w:val="00E035AE"/>
    <w:rsid w:val="00E1022F"/>
    <w:rsid w:val="00E128AD"/>
    <w:rsid w:val="00E12CB5"/>
    <w:rsid w:val="00E13281"/>
    <w:rsid w:val="00E151E3"/>
    <w:rsid w:val="00E15427"/>
    <w:rsid w:val="00E21D3F"/>
    <w:rsid w:val="00E228CD"/>
    <w:rsid w:val="00E26480"/>
    <w:rsid w:val="00E26B37"/>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58CA"/>
    <w:rsid w:val="00E66229"/>
    <w:rsid w:val="00E66B33"/>
    <w:rsid w:val="00E66FA0"/>
    <w:rsid w:val="00E6785D"/>
    <w:rsid w:val="00E70B91"/>
    <w:rsid w:val="00E70CF4"/>
    <w:rsid w:val="00E71C0C"/>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0D0"/>
    <w:rsid w:val="00E87A39"/>
    <w:rsid w:val="00E90CA3"/>
    <w:rsid w:val="00E910A6"/>
    <w:rsid w:val="00E910D8"/>
    <w:rsid w:val="00E91EDC"/>
    <w:rsid w:val="00E93471"/>
    <w:rsid w:val="00E9408D"/>
    <w:rsid w:val="00E94601"/>
    <w:rsid w:val="00E94690"/>
    <w:rsid w:val="00E9509A"/>
    <w:rsid w:val="00E954CD"/>
    <w:rsid w:val="00EA031D"/>
    <w:rsid w:val="00EA0E6E"/>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B7DF6"/>
    <w:rsid w:val="00EC14A3"/>
    <w:rsid w:val="00EC3125"/>
    <w:rsid w:val="00EC5A3D"/>
    <w:rsid w:val="00EC6E09"/>
    <w:rsid w:val="00ED09FB"/>
    <w:rsid w:val="00ED140B"/>
    <w:rsid w:val="00ED5706"/>
    <w:rsid w:val="00ED74CE"/>
    <w:rsid w:val="00EE1006"/>
    <w:rsid w:val="00EE259D"/>
    <w:rsid w:val="00EE4DB4"/>
    <w:rsid w:val="00EE6F2E"/>
    <w:rsid w:val="00EE75B7"/>
    <w:rsid w:val="00EF1544"/>
    <w:rsid w:val="00EF16FA"/>
    <w:rsid w:val="00EF1ED2"/>
    <w:rsid w:val="00EF242C"/>
    <w:rsid w:val="00EF2AE3"/>
    <w:rsid w:val="00EF2AE4"/>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229F"/>
    <w:rsid w:val="00F17120"/>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5451"/>
    <w:rsid w:val="00F36DE6"/>
    <w:rsid w:val="00F36E74"/>
    <w:rsid w:val="00F40411"/>
    <w:rsid w:val="00F4071F"/>
    <w:rsid w:val="00F409BC"/>
    <w:rsid w:val="00F40A25"/>
    <w:rsid w:val="00F416DB"/>
    <w:rsid w:val="00F41E10"/>
    <w:rsid w:val="00F43964"/>
    <w:rsid w:val="00F44258"/>
    <w:rsid w:val="00F444A3"/>
    <w:rsid w:val="00F44E94"/>
    <w:rsid w:val="00F452C8"/>
    <w:rsid w:val="00F50516"/>
    <w:rsid w:val="00F530F6"/>
    <w:rsid w:val="00F552AB"/>
    <w:rsid w:val="00F579B3"/>
    <w:rsid w:val="00F6278E"/>
    <w:rsid w:val="00F62969"/>
    <w:rsid w:val="00F63423"/>
    <w:rsid w:val="00F637D2"/>
    <w:rsid w:val="00F64821"/>
    <w:rsid w:val="00F70700"/>
    <w:rsid w:val="00F710AC"/>
    <w:rsid w:val="00F73B41"/>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1339"/>
    <w:rsid w:val="00FA3E10"/>
    <w:rsid w:val="00FA4124"/>
    <w:rsid w:val="00FA487E"/>
    <w:rsid w:val="00FA545B"/>
    <w:rsid w:val="00FB51A0"/>
    <w:rsid w:val="00FB5396"/>
    <w:rsid w:val="00FB574B"/>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BCE"/>
    <w:rsid w:val="00FE4C70"/>
    <w:rsid w:val="00FE5A32"/>
    <w:rsid w:val="00FE5AE5"/>
    <w:rsid w:val="00FE7474"/>
    <w:rsid w:val="00FF0BD8"/>
    <w:rsid w:val="00FF0CD9"/>
    <w:rsid w:val="00FF12F5"/>
    <w:rsid w:val="00FF14DF"/>
    <w:rsid w:val="00FF1F7E"/>
    <w:rsid w:val="00FF5B51"/>
    <w:rsid w:val="00FF7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uiPriority w:val="99"/>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uiPriority w:val="99"/>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37101"/>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styleId="Spistreci3">
    <w:name w:val="toc 3"/>
    <w:basedOn w:val="Normalny"/>
    <w:next w:val="Normalny"/>
    <w:autoRedefine/>
    <w:uiPriority w:val="39"/>
    <w:unhideWhenUsed/>
    <w:rsid w:val="00CB6167"/>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505243005">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00197571">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54302996">
      <w:bodyDiv w:val="1"/>
      <w:marLeft w:val="0"/>
      <w:marRight w:val="0"/>
      <w:marTop w:val="0"/>
      <w:marBottom w:val="0"/>
      <w:divBdr>
        <w:top w:val="none" w:sz="0" w:space="0" w:color="auto"/>
        <w:left w:val="none" w:sz="0" w:space="0" w:color="auto"/>
        <w:bottom w:val="none" w:sz="0" w:space="0" w:color="auto"/>
        <w:right w:val="none" w:sz="0" w:space="0" w:color="auto"/>
      </w:divBdr>
    </w:div>
    <w:div w:id="1873034775">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dokumenty-do-pobran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103037"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37EFE"/>
    <w:rsid w:val="000864CE"/>
    <w:rsid w:val="000A3BC9"/>
    <w:rsid w:val="000D55EC"/>
    <w:rsid w:val="00103037"/>
    <w:rsid w:val="00115E43"/>
    <w:rsid w:val="00116BCC"/>
    <w:rsid w:val="00126424"/>
    <w:rsid w:val="00151E02"/>
    <w:rsid w:val="001556AA"/>
    <w:rsid w:val="00160F4B"/>
    <w:rsid w:val="00181229"/>
    <w:rsid w:val="001821F0"/>
    <w:rsid w:val="00184990"/>
    <w:rsid w:val="00196566"/>
    <w:rsid w:val="001A7502"/>
    <w:rsid w:val="00202004"/>
    <w:rsid w:val="00244348"/>
    <w:rsid w:val="00244EEA"/>
    <w:rsid w:val="00246081"/>
    <w:rsid w:val="00251776"/>
    <w:rsid w:val="00251F15"/>
    <w:rsid w:val="00274F5D"/>
    <w:rsid w:val="00290053"/>
    <w:rsid w:val="002C6584"/>
    <w:rsid w:val="002E5B64"/>
    <w:rsid w:val="003039FE"/>
    <w:rsid w:val="00316527"/>
    <w:rsid w:val="0031724C"/>
    <w:rsid w:val="00320C67"/>
    <w:rsid w:val="00376613"/>
    <w:rsid w:val="003B440E"/>
    <w:rsid w:val="0041455D"/>
    <w:rsid w:val="00457C8F"/>
    <w:rsid w:val="00495386"/>
    <w:rsid w:val="00497789"/>
    <w:rsid w:val="004A02A6"/>
    <w:rsid w:val="004B67FF"/>
    <w:rsid w:val="004D0FD3"/>
    <w:rsid w:val="004E1C2A"/>
    <w:rsid w:val="00500E6A"/>
    <w:rsid w:val="005056FD"/>
    <w:rsid w:val="005103D4"/>
    <w:rsid w:val="005323FD"/>
    <w:rsid w:val="005375ED"/>
    <w:rsid w:val="00544078"/>
    <w:rsid w:val="00553D41"/>
    <w:rsid w:val="00560D81"/>
    <w:rsid w:val="00576B31"/>
    <w:rsid w:val="00580109"/>
    <w:rsid w:val="005D7029"/>
    <w:rsid w:val="006069E7"/>
    <w:rsid w:val="006A1BFF"/>
    <w:rsid w:val="006B31D7"/>
    <w:rsid w:val="006D2D5B"/>
    <w:rsid w:val="006E7E05"/>
    <w:rsid w:val="006F72C8"/>
    <w:rsid w:val="0071615B"/>
    <w:rsid w:val="0075638A"/>
    <w:rsid w:val="0075734B"/>
    <w:rsid w:val="00776AA9"/>
    <w:rsid w:val="00793F0F"/>
    <w:rsid w:val="007A02E4"/>
    <w:rsid w:val="007C23E1"/>
    <w:rsid w:val="007F79D2"/>
    <w:rsid w:val="00800155"/>
    <w:rsid w:val="008117BC"/>
    <w:rsid w:val="00833D3B"/>
    <w:rsid w:val="00845951"/>
    <w:rsid w:val="00880318"/>
    <w:rsid w:val="00881D67"/>
    <w:rsid w:val="00890ED6"/>
    <w:rsid w:val="008938A0"/>
    <w:rsid w:val="008A0E6A"/>
    <w:rsid w:val="008B705C"/>
    <w:rsid w:val="008C7760"/>
    <w:rsid w:val="008F7B47"/>
    <w:rsid w:val="008F7BE2"/>
    <w:rsid w:val="0094061E"/>
    <w:rsid w:val="00984F9B"/>
    <w:rsid w:val="0098553E"/>
    <w:rsid w:val="009E4A51"/>
    <w:rsid w:val="00A24CD0"/>
    <w:rsid w:val="00A272C2"/>
    <w:rsid w:val="00A53006"/>
    <w:rsid w:val="00A530D2"/>
    <w:rsid w:val="00AA1C5F"/>
    <w:rsid w:val="00AB25FE"/>
    <w:rsid w:val="00AE2FD9"/>
    <w:rsid w:val="00AF6169"/>
    <w:rsid w:val="00B36E04"/>
    <w:rsid w:val="00B4437B"/>
    <w:rsid w:val="00B54877"/>
    <w:rsid w:val="00B65654"/>
    <w:rsid w:val="00B807A8"/>
    <w:rsid w:val="00BD57A8"/>
    <w:rsid w:val="00BE1C29"/>
    <w:rsid w:val="00C1116D"/>
    <w:rsid w:val="00C24F4F"/>
    <w:rsid w:val="00C563F6"/>
    <w:rsid w:val="00C56846"/>
    <w:rsid w:val="00C82799"/>
    <w:rsid w:val="00CC3C65"/>
    <w:rsid w:val="00CD4F5B"/>
    <w:rsid w:val="00CF779A"/>
    <w:rsid w:val="00D02B95"/>
    <w:rsid w:val="00D12A13"/>
    <w:rsid w:val="00D31260"/>
    <w:rsid w:val="00D36F2E"/>
    <w:rsid w:val="00D934C4"/>
    <w:rsid w:val="00DE617F"/>
    <w:rsid w:val="00E22F5C"/>
    <w:rsid w:val="00E71C0C"/>
    <w:rsid w:val="00E9439F"/>
    <w:rsid w:val="00E94601"/>
    <w:rsid w:val="00E95000"/>
    <w:rsid w:val="00EA450F"/>
    <w:rsid w:val="00EB3578"/>
    <w:rsid w:val="00ED7B26"/>
    <w:rsid w:val="00EE7A4E"/>
    <w:rsid w:val="00EE7AC2"/>
    <w:rsid w:val="00F26B30"/>
    <w:rsid w:val="00F27AF7"/>
    <w:rsid w:val="00F65B7B"/>
    <w:rsid w:val="00F95E53"/>
    <w:rsid w:val="00FA5838"/>
    <w:rsid w:val="00FB51A0"/>
    <w:rsid w:val="00FD391C"/>
    <w:rsid w:val="00FE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3.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4.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52</Pages>
  <Words>20393</Words>
  <Characters>122359</Characters>
  <Application>Microsoft Office Word</Application>
  <DocSecurity>0</DocSecurity>
  <Lines>1019</Lines>
  <Paragraphs>284</Paragraphs>
  <ScaleCrop>false</ScaleCrop>
  <HeadingPairs>
    <vt:vector size="6" baseType="variant">
      <vt:variant>
        <vt:lpstr>Tytuł</vt:lpstr>
      </vt:variant>
      <vt:variant>
        <vt:i4>1</vt:i4>
      </vt:variant>
      <vt:variant>
        <vt:lpstr>Nagłówki</vt:lpstr>
      </vt:variant>
      <vt:variant>
        <vt:i4>36</vt:i4>
      </vt:variant>
      <vt:variant>
        <vt:lpstr>Title</vt:lpstr>
      </vt:variant>
      <vt:variant>
        <vt:i4>1</vt:i4>
      </vt:variant>
    </vt:vector>
  </HeadingPairs>
  <TitlesOfParts>
    <vt:vector size="38" baseType="lpstr">
      <vt:lpstr/>
      <vt:lpstr>    Zamawiający:</vt:lpstr>
      <vt:lpstr>    Postępowanie.</vt:lpstr>
      <vt:lpstr>    Przedmiot zamówienia. Termin wykonania.</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Opis sposobu przygotowania oferty.</vt:lpstr>
      <vt:lpstr>    Miejsce, termin składania i otwarcia ofert oraz termin związania ofertą</vt:lpstr>
      <vt:lpstr>    Informacja o środkach komunikacji elektronicznej oraz wymaganiach technicznych i</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
      <vt:lpstr/>
      <vt:lpstr/>
      <vt:lpstr>    </vt:lpstr>
      <vt:lpstr>    </vt:lpstr>
      <vt:lpstr>    </vt:lpstr>
      <vt:lpstr>§ 1. PODSTAWA ZAWARCIA UMOWY</vt:lpstr>
      <vt:lpstr>§ 2. PRZEDMIOT UMOWY</vt:lpstr>
      <vt:lpstr>§ 3. CENA I SPOSÓB ROZLICZEŃ</vt:lpstr>
      <vt:lpstr>§ 4. FAKTUROWANIE I PŁATNOŚCI</vt:lpstr>
      <vt:lpstr>§ 5. OKRES OBOWIĄZYWANIA UMOWY, TERMINY </vt:lpstr>
      <vt:lpstr>§ 6. ZAKRES RZECZOWY I ZASADY REALIZACJI</vt:lpstr>
      <vt:lpstr>§ 7. GWARANCJA I POSTĘPOWANIE REKLAMACYJNE</vt:lpstr>
      <vt:lpstr>numer sprawy</vt:lpstr>
    </vt:vector>
  </TitlesOfParts>
  <Company/>
  <LinksUpToDate>false</LinksUpToDate>
  <CharactersWithSpaces>142468</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l.szulik@pgg.pl</dc:creator>
  <cp:lastModifiedBy>Łukasz Szulik</cp:lastModifiedBy>
  <cp:revision>44</cp:revision>
  <cp:lastPrinted>2024-10-29T08:01:00Z</cp:lastPrinted>
  <dcterms:created xsi:type="dcterms:W3CDTF">2024-10-28T11:05:00Z</dcterms:created>
  <dcterms:modified xsi:type="dcterms:W3CDTF">2024-11-12T10:06:00Z</dcterms:modified>
</cp:coreProperties>
</file>